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9C48A" w14:textId="77777777" w:rsidR="00F50990" w:rsidRPr="00240889" w:rsidRDefault="00F50990" w:rsidP="00F50990">
      <w:pPr>
        <w:pStyle w:val="stBilgi"/>
        <w:spacing w:after="20"/>
        <w:jc w:val="center"/>
        <w:rPr>
          <w:b/>
          <w:noProof/>
          <w:szCs w:val="24"/>
          <w:lang w:val="tr-TR" w:eastAsia="en-US"/>
        </w:rPr>
      </w:pPr>
    </w:p>
    <w:p w14:paraId="6CC5A39E" w14:textId="77777777" w:rsidR="00175887" w:rsidRPr="00240889" w:rsidRDefault="00CF1328">
      <w:pPr>
        <w:pStyle w:val="WW-NormalWeb1"/>
        <w:spacing w:before="0" w:after="0"/>
        <w:jc w:val="both"/>
        <w:rPr>
          <w:b/>
          <w:bCs/>
          <w:color w:val="000000"/>
        </w:rPr>
      </w:pPr>
      <w:r w:rsidRPr="00240889">
        <w:rPr>
          <w:b/>
          <w:bCs/>
          <w:color w:val="000000"/>
        </w:rPr>
        <w:t>EK-1</w:t>
      </w:r>
    </w:p>
    <w:p w14:paraId="4A73A006" w14:textId="77777777" w:rsidR="00A1156E" w:rsidRPr="00240889" w:rsidRDefault="00A1156E">
      <w:pPr>
        <w:pStyle w:val="WW-NormalWeb1"/>
        <w:spacing w:before="0" w:after="0"/>
        <w:jc w:val="both"/>
        <w:rPr>
          <w:b/>
          <w:bCs/>
          <w:color w:val="C00000"/>
        </w:rPr>
      </w:pPr>
    </w:p>
    <w:p w14:paraId="50CEE8EF" w14:textId="77777777" w:rsidR="007C22F6" w:rsidRPr="00240889" w:rsidRDefault="007C22F6" w:rsidP="007C22F6">
      <w:pPr>
        <w:pStyle w:val="WW-NormalWeb1"/>
        <w:spacing w:before="0" w:after="0"/>
        <w:jc w:val="center"/>
        <w:rPr>
          <w:b/>
          <w:bCs/>
          <w:color w:val="C00000"/>
        </w:rPr>
      </w:pPr>
      <w:r w:rsidRPr="00240889">
        <w:rPr>
          <w:b/>
          <w:bCs/>
          <w:color w:val="C00000"/>
        </w:rPr>
        <w:t xml:space="preserve">Başvurunun bilimsel değerlendirmeye alınabilmesi için, </w:t>
      </w:r>
      <w:proofErr w:type="spellStart"/>
      <w:r w:rsidRPr="00240889">
        <w:rPr>
          <w:b/>
          <w:bCs/>
          <w:color w:val="C00000"/>
        </w:rPr>
        <w:t>Arial</w:t>
      </w:r>
      <w:proofErr w:type="spellEnd"/>
      <w:r w:rsidRPr="00240889">
        <w:rPr>
          <w:b/>
          <w:bCs/>
          <w:color w:val="C00000"/>
        </w:rPr>
        <w:t xml:space="preserve"> 9 yazı tipinde hazırlanması ve </w:t>
      </w:r>
    </w:p>
    <w:p w14:paraId="2CCB021A" w14:textId="77777777" w:rsidR="007C22F6" w:rsidRPr="00240889" w:rsidRDefault="007C22F6" w:rsidP="007C22F6">
      <w:pPr>
        <w:pStyle w:val="WW-NormalWeb1"/>
        <w:spacing w:before="0" w:after="0"/>
        <w:jc w:val="center"/>
        <w:rPr>
          <w:b/>
          <w:bCs/>
          <w:color w:val="C00000"/>
        </w:rPr>
      </w:pPr>
      <w:proofErr w:type="gramStart"/>
      <w:r w:rsidRPr="00240889">
        <w:rPr>
          <w:b/>
          <w:bCs/>
          <w:color w:val="C00000"/>
        </w:rPr>
        <w:t>toplamda</w:t>
      </w:r>
      <w:proofErr w:type="gramEnd"/>
      <w:r w:rsidRPr="00240889">
        <w:rPr>
          <w:b/>
          <w:bCs/>
          <w:color w:val="C00000"/>
        </w:rPr>
        <w:t xml:space="preserve"> 20 sayfayı geçmemesi gerekmektedir. (EK-1 hariç)</w:t>
      </w:r>
    </w:p>
    <w:p w14:paraId="031C5ACB" w14:textId="77777777" w:rsidR="007C22F6" w:rsidRPr="00240889" w:rsidRDefault="007C22F6" w:rsidP="007D4325">
      <w:pPr>
        <w:pStyle w:val="WW-NormalWeb1"/>
        <w:spacing w:before="0" w:after="0"/>
        <w:rPr>
          <w:b/>
          <w:bCs/>
          <w:color w:val="C00000"/>
        </w:rPr>
      </w:pPr>
    </w:p>
    <w:p w14:paraId="49543694" w14:textId="77777777" w:rsidR="00CD34F9" w:rsidRPr="00240889" w:rsidRDefault="00CD34F9" w:rsidP="007D4325">
      <w:pPr>
        <w:pStyle w:val="Balk1"/>
        <w:numPr>
          <w:ilvl w:val="0"/>
          <w:numId w:val="8"/>
        </w:numPr>
        <w:tabs>
          <w:tab w:val="left" w:pos="284"/>
        </w:tabs>
        <w:jc w:val="both"/>
      </w:pPr>
      <w:r w:rsidRPr="00240889">
        <w:t xml:space="preserve">PROJE ADI: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6805A7" w:rsidRPr="00240889" w14:paraId="328AE0FE" w14:textId="77777777" w:rsidTr="00751663">
        <w:trPr>
          <w:trHeight w:val="485"/>
        </w:trPr>
        <w:tc>
          <w:tcPr>
            <w:tcW w:w="10491" w:type="dxa"/>
            <w:shd w:val="clear" w:color="auto" w:fill="auto"/>
          </w:tcPr>
          <w:p w14:paraId="3EBEA348" w14:textId="77777777" w:rsidR="006805A7" w:rsidRPr="00240889" w:rsidRDefault="006805A7" w:rsidP="00F52901">
            <w:pPr>
              <w:jc w:val="both"/>
              <w:rPr>
                <w:szCs w:val="24"/>
                <w:lang w:val="tr-TR"/>
              </w:rPr>
            </w:pPr>
          </w:p>
        </w:tc>
      </w:tr>
    </w:tbl>
    <w:p w14:paraId="14E62FF7" w14:textId="77777777" w:rsidR="006805A7" w:rsidRPr="00240889" w:rsidRDefault="006805A7" w:rsidP="00CD34F9">
      <w:pPr>
        <w:rPr>
          <w:szCs w:val="24"/>
          <w:lang w:val="tr-TR"/>
        </w:rPr>
      </w:pPr>
    </w:p>
    <w:p w14:paraId="5DCAD957" w14:textId="77777777" w:rsidR="009A21D1" w:rsidRPr="00240889" w:rsidRDefault="009A21D1" w:rsidP="009A21D1">
      <w:pPr>
        <w:pStyle w:val="Balk1"/>
        <w:numPr>
          <w:ilvl w:val="0"/>
          <w:numId w:val="8"/>
        </w:numPr>
        <w:tabs>
          <w:tab w:val="left" w:pos="284"/>
        </w:tabs>
        <w:jc w:val="both"/>
      </w:pPr>
      <w:r w:rsidRPr="00240889">
        <w:t xml:space="preserve">PROJE İÇİN DAHA ÖNCE YAPILMIŞ BAŞVURULAR: </w:t>
      </w:r>
    </w:p>
    <w:tbl>
      <w:tblPr>
        <w:tblW w:w="5000" w:type="pct"/>
        <w:tblLook w:val="04A0" w:firstRow="1" w:lastRow="0" w:firstColumn="1" w:lastColumn="0" w:noHBand="0" w:noVBand="1"/>
      </w:tblPr>
      <w:tblGrid>
        <w:gridCol w:w="2051"/>
        <w:gridCol w:w="752"/>
        <w:gridCol w:w="1184"/>
        <w:gridCol w:w="1509"/>
        <w:gridCol w:w="1124"/>
        <w:gridCol w:w="437"/>
        <w:gridCol w:w="2870"/>
        <w:gridCol w:w="640"/>
      </w:tblGrid>
      <w:tr w:rsidR="009A21D1" w:rsidRPr="00240889" w14:paraId="52A8EC33" w14:textId="77777777" w:rsidTr="00B72BA5">
        <w:trPr>
          <w:trHeight w:val="381"/>
        </w:trPr>
        <w:tc>
          <w:tcPr>
            <w:tcW w:w="970" w:type="pct"/>
            <w:tcBorders>
              <w:top w:val="nil"/>
              <w:left w:val="nil"/>
              <w:bottom w:val="nil"/>
              <w:right w:val="single" w:sz="4" w:space="0" w:color="auto"/>
            </w:tcBorders>
            <w:hideMark/>
          </w:tcPr>
          <w:p w14:paraId="4A00CACD" w14:textId="77777777" w:rsidR="009A21D1" w:rsidRPr="00240889" w:rsidRDefault="009A21D1">
            <w:pPr>
              <w:rPr>
                <w:szCs w:val="24"/>
                <w:lang w:val="tr-TR"/>
              </w:rPr>
            </w:pPr>
            <w:r w:rsidRPr="00240889">
              <w:rPr>
                <w:szCs w:val="24"/>
                <w:lang w:val="tr-TR"/>
              </w:rPr>
              <w:t>TUBİTAK</w:t>
            </w:r>
          </w:p>
        </w:tc>
        <w:tc>
          <w:tcPr>
            <w:tcW w:w="356" w:type="pct"/>
            <w:tcBorders>
              <w:top w:val="single" w:sz="4" w:space="0" w:color="auto"/>
              <w:left w:val="single" w:sz="4" w:space="0" w:color="auto"/>
              <w:bottom w:val="single" w:sz="4" w:space="0" w:color="auto"/>
              <w:right w:val="single" w:sz="4" w:space="0" w:color="auto"/>
            </w:tcBorders>
            <w:hideMark/>
          </w:tcPr>
          <w:p w14:paraId="1B70FF67" w14:textId="77777777" w:rsidR="009A21D1" w:rsidRPr="00240889" w:rsidRDefault="009A21D1">
            <w:pPr>
              <w:rPr>
                <w:szCs w:val="24"/>
                <w:lang w:val="tr-TR"/>
              </w:rPr>
            </w:pPr>
          </w:p>
        </w:tc>
        <w:tc>
          <w:tcPr>
            <w:tcW w:w="560" w:type="pct"/>
            <w:tcBorders>
              <w:top w:val="nil"/>
              <w:left w:val="single" w:sz="4" w:space="0" w:color="auto"/>
              <w:bottom w:val="nil"/>
              <w:right w:val="nil"/>
            </w:tcBorders>
          </w:tcPr>
          <w:p w14:paraId="5902DF98" w14:textId="77777777" w:rsidR="009A21D1" w:rsidRPr="00240889" w:rsidRDefault="009A21D1">
            <w:pPr>
              <w:rPr>
                <w:szCs w:val="24"/>
                <w:lang w:val="tr-TR"/>
              </w:rPr>
            </w:pPr>
          </w:p>
        </w:tc>
        <w:tc>
          <w:tcPr>
            <w:tcW w:w="714" w:type="pct"/>
            <w:tcBorders>
              <w:top w:val="nil"/>
              <w:left w:val="nil"/>
              <w:bottom w:val="nil"/>
              <w:right w:val="single" w:sz="4" w:space="0" w:color="auto"/>
            </w:tcBorders>
            <w:hideMark/>
          </w:tcPr>
          <w:p w14:paraId="5E48A781" w14:textId="77777777" w:rsidR="009A21D1" w:rsidRPr="00240889" w:rsidRDefault="009A21D1">
            <w:pPr>
              <w:rPr>
                <w:szCs w:val="24"/>
                <w:lang w:val="tr-TR"/>
              </w:rPr>
            </w:pPr>
            <w:r w:rsidRPr="00240889">
              <w:rPr>
                <w:szCs w:val="24"/>
                <w:lang w:val="tr-TR"/>
              </w:rPr>
              <w:t>D</w:t>
            </w:r>
            <w:r w:rsidR="00593B61" w:rsidRPr="00240889">
              <w:rPr>
                <w:szCs w:val="24"/>
                <w:lang w:val="tr-TR"/>
              </w:rPr>
              <w:t>iğer</w:t>
            </w:r>
            <w:r w:rsidRPr="00240889">
              <w:rPr>
                <w:szCs w:val="24"/>
                <w:lang w:val="tr-TR"/>
              </w:rPr>
              <w:t xml:space="preserve"> </w:t>
            </w:r>
          </w:p>
        </w:tc>
        <w:tc>
          <w:tcPr>
            <w:tcW w:w="532" w:type="pct"/>
            <w:tcBorders>
              <w:top w:val="single" w:sz="4" w:space="0" w:color="auto"/>
              <w:left w:val="single" w:sz="4" w:space="0" w:color="auto"/>
              <w:bottom w:val="single" w:sz="4" w:space="0" w:color="auto"/>
              <w:right w:val="single" w:sz="4" w:space="0" w:color="auto"/>
            </w:tcBorders>
          </w:tcPr>
          <w:p w14:paraId="244EDF2D" w14:textId="77777777" w:rsidR="009A21D1" w:rsidRPr="00240889" w:rsidRDefault="009A21D1">
            <w:pPr>
              <w:rPr>
                <w:szCs w:val="24"/>
                <w:lang w:val="tr-TR"/>
              </w:rPr>
            </w:pPr>
          </w:p>
        </w:tc>
        <w:tc>
          <w:tcPr>
            <w:tcW w:w="207" w:type="pct"/>
            <w:tcBorders>
              <w:top w:val="nil"/>
              <w:left w:val="single" w:sz="4" w:space="0" w:color="auto"/>
              <w:bottom w:val="nil"/>
              <w:right w:val="nil"/>
            </w:tcBorders>
          </w:tcPr>
          <w:p w14:paraId="00D476A0" w14:textId="77777777" w:rsidR="009A21D1" w:rsidRPr="00240889" w:rsidRDefault="009A21D1">
            <w:pPr>
              <w:rPr>
                <w:szCs w:val="24"/>
                <w:lang w:val="tr-TR"/>
              </w:rPr>
            </w:pPr>
          </w:p>
        </w:tc>
        <w:tc>
          <w:tcPr>
            <w:tcW w:w="1358" w:type="pct"/>
            <w:tcBorders>
              <w:top w:val="nil"/>
              <w:left w:val="nil"/>
              <w:bottom w:val="nil"/>
              <w:right w:val="single" w:sz="4" w:space="0" w:color="auto"/>
            </w:tcBorders>
            <w:hideMark/>
          </w:tcPr>
          <w:p w14:paraId="71D79138" w14:textId="77777777" w:rsidR="009A21D1" w:rsidRPr="00240889" w:rsidRDefault="009A21D1">
            <w:pPr>
              <w:rPr>
                <w:szCs w:val="24"/>
                <w:lang w:val="tr-TR"/>
              </w:rPr>
            </w:pPr>
            <w:r w:rsidRPr="00240889">
              <w:rPr>
                <w:szCs w:val="24"/>
                <w:lang w:val="tr-TR"/>
              </w:rPr>
              <w:t>Daha Önce Başvuru Yapılmadı</w:t>
            </w:r>
          </w:p>
        </w:tc>
        <w:tc>
          <w:tcPr>
            <w:tcW w:w="303" w:type="pct"/>
            <w:tcBorders>
              <w:top w:val="single" w:sz="4" w:space="0" w:color="auto"/>
              <w:left w:val="single" w:sz="4" w:space="0" w:color="auto"/>
              <w:bottom w:val="single" w:sz="4" w:space="0" w:color="auto"/>
              <w:right w:val="single" w:sz="4" w:space="0" w:color="auto"/>
            </w:tcBorders>
          </w:tcPr>
          <w:p w14:paraId="75EAFAEA" w14:textId="77777777" w:rsidR="009A21D1" w:rsidRPr="00240889" w:rsidRDefault="009A21D1">
            <w:pPr>
              <w:rPr>
                <w:szCs w:val="24"/>
                <w:lang w:val="tr-TR"/>
              </w:rPr>
            </w:pPr>
          </w:p>
        </w:tc>
      </w:tr>
    </w:tbl>
    <w:p w14:paraId="357A50D9" w14:textId="77777777" w:rsidR="009A21D1" w:rsidRPr="00240889" w:rsidRDefault="009A21D1" w:rsidP="009A21D1">
      <w:pPr>
        <w:rPr>
          <w:szCs w:val="24"/>
          <w:lang w:val="tr-TR"/>
        </w:rPr>
      </w:pPr>
    </w:p>
    <w:p w14:paraId="307C5306" w14:textId="77777777" w:rsidR="006F7BBF" w:rsidRPr="00240889" w:rsidRDefault="006F7BBF" w:rsidP="006F7BBF">
      <w:pPr>
        <w:pStyle w:val="Balk1"/>
        <w:numPr>
          <w:ilvl w:val="0"/>
          <w:numId w:val="8"/>
        </w:numPr>
        <w:tabs>
          <w:tab w:val="left" w:pos="284"/>
        </w:tabs>
        <w:jc w:val="both"/>
      </w:pPr>
      <w:r w:rsidRPr="00240889">
        <w:t xml:space="preserve">BAŞVURU TARİHİ ve PROJE SÜRESİ: </w:t>
      </w:r>
    </w:p>
    <w:tbl>
      <w:tblPr>
        <w:tblW w:w="5001" w:type="pct"/>
        <w:tblLook w:val="04A0" w:firstRow="1" w:lastRow="0" w:firstColumn="1" w:lastColumn="0" w:noHBand="0" w:noVBand="1"/>
      </w:tblPr>
      <w:tblGrid>
        <w:gridCol w:w="2047"/>
        <w:gridCol w:w="1702"/>
        <w:gridCol w:w="237"/>
        <w:gridCol w:w="2101"/>
        <w:gridCol w:w="683"/>
        <w:gridCol w:w="290"/>
        <w:gridCol w:w="2871"/>
        <w:gridCol w:w="638"/>
      </w:tblGrid>
      <w:tr w:rsidR="006F7BBF" w:rsidRPr="00240889" w14:paraId="1B28C33C" w14:textId="77777777" w:rsidTr="00B72BA5">
        <w:trPr>
          <w:trHeight w:val="398"/>
        </w:trPr>
        <w:tc>
          <w:tcPr>
            <w:tcW w:w="969" w:type="pct"/>
            <w:tcBorders>
              <w:right w:val="single" w:sz="4" w:space="0" w:color="auto"/>
            </w:tcBorders>
            <w:shd w:val="clear" w:color="auto" w:fill="auto"/>
          </w:tcPr>
          <w:p w14:paraId="2C89DDE1" w14:textId="77777777" w:rsidR="006F7BBF" w:rsidRPr="00240889" w:rsidRDefault="006F7BBF" w:rsidP="005E7F1F">
            <w:pPr>
              <w:rPr>
                <w:szCs w:val="24"/>
                <w:lang w:val="tr-TR"/>
              </w:rPr>
            </w:pPr>
            <w:r w:rsidRPr="00240889">
              <w:rPr>
                <w:szCs w:val="24"/>
                <w:lang w:val="tr-TR"/>
              </w:rPr>
              <w:t>Başvuru Tarihi</w:t>
            </w:r>
          </w:p>
        </w:tc>
        <w:tc>
          <w:tcPr>
            <w:tcW w:w="805" w:type="pct"/>
            <w:tcBorders>
              <w:top w:val="single" w:sz="4" w:space="0" w:color="auto"/>
              <w:left w:val="single" w:sz="4" w:space="0" w:color="auto"/>
              <w:bottom w:val="single" w:sz="4" w:space="0" w:color="auto"/>
              <w:right w:val="single" w:sz="4" w:space="0" w:color="auto"/>
            </w:tcBorders>
            <w:shd w:val="clear" w:color="auto" w:fill="auto"/>
          </w:tcPr>
          <w:p w14:paraId="4011CC44" w14:textId="77777777" w:rsidR="006F7BBF" w:rsidRPr="00240889" w:rsidRDefault="006F7BBF" w:rsidP="005E7F1F">
            <w:pPr>
              <w:rPr>
                <w:szCs w:val="24"/>
                <w:lang w:val="tr-TR"/>
              </w:rPr>
            </w:pPr>
            <w:r w:rsidRPr="00240889">
              <w:rPr>
                <w:szCs w:val="24"/>
                <w:lang w:val="tr-TR"/>
              </w:rPr>
              <w:t>… / … / ……</w:t>
            </w:r>
          </w:p>
        </w:tc>
        <w:tc>
          <w:tcPr>
            <w:tcW w:w="112" w:type="pct"/>
            <w:tcBorders>
              <w:left w:val="single" w:sz="4" w:space="0" w:color="auto"/>
            </w:tcBorders>
            <w:shd w:val="clear" w:color="auto" w:fill="auto"/>
          </w:tcPr>
          <w:p w14:paraId="05D62A25" w14:textId="77777777" w:rsidR="006F7BBF" w:rsidRPr="00240889" w:rsidRDefault="006F7BBF" w:rsidP="005E7F1F">
            <w:pPr>
              <w:rPr>
                <w:szCs w:val="24"/>
                <w:lang w:val="tr-TR"/>
              </w:rPr>
            </w:pPr>
          </w:p>
        </w:tc>
        <w:tc>
          <w:tcPr>
            <w:tcW w:w="994" w:type="pct"/>
            <w:tcBorders>
              <w:right w:val="single" w:sz="4" w:space="0" w:color="auto"/>
            </w:tcBorders>
            <w:shd w:val="clear" w:color="auto" w:fill="auto"/>
          </w:tcPr>
          <w:p w14:paraId="041B6DF7" w14:textId="77777777" w:rsidR="006F7BBF" w:rsidRPr="00240889" w:rsidRDefault="006F7BBF" w:rsidP="005E7F1F">
            <w:pPr>
              <w:rPr>
                <w:szCs w:val="24"/>
                <w:lang w:val="tr-TR"/>
              </w:rPr>
            </w:pPr>
            <w:r w:rsidRPr="00240889">
              <w:rPr>
                <w:szCs w:val="24"/>
                <w:lang w:val="tr-TR"/>
              </w:rPr>
              <w:t>Proje Süresi (Ay)</w:t>
            </w: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2B5649C4" w14:textId="77777777" w:rsidR="006F7BBF" w:rsidRPr="00240889" w:rsidRDefault="006F7BBF" w:rsidP="005E7F1F">
            <w:pPr>
              <w:rPr>
                <w:szCs w:val="24"/>
                <w:lang w:val="tr-TR"/>
              </w:rPr>
            </w:pPr>
          </w:p>
        </w:tc>
        <w:tc>
          <w:tcPr>
            <w:tcW w:w="137" w:type="pct"/>
            <w:tcBorders>
              <w:left w:val="single" w:sz="4" w:space="0" w:color="auto"/>
            </w:tcBorders>
            <w:shd w:val="clear" w:color="auto" w:fill="auto"/>
          </w:tcPr>
          <w:p w14:paraId="28589E0D" w14:textId="77777777" w:rsidR="006F7BBF" w:rsidRPr="00240889" w:rsidRDefault="006F7BBF" w:rsidP="005E7F1F">
            <w:pPr>
              <w:rPr>
                <w:szCs w:val="24"/>
                <w:lang w:val="tr-TR"/>
              </w:rPr>
            </w:pPr>
          </w:p>
        </w:tc>
        <w:tc>
          <w:tcPr>
            <w:tcW w:w="1358" w:type="pct"/>
            <w:tcBorders>
              <w:right w:val="single" w:sz="4" w:space="0" w:color="auto"/>
            </w:tcBorders>
            <w:shd w:val="clear" w:color="auto" w:fill="auto"/>
          </w:tcPr>
          <w:p w14:paraId="6AB414E3" w14:textId="77777777" w:rsidR="006F7BBF" w:rsidRPr="00240889" w:rsidRDefault="006F7BBF" w:rsidP="005E7F1F">
            <w:pPr>
              <w:rPr>
                <w:szCs w:val="24"/>
                <w:lang w:val="tr-TR"/>
              </w:rPr>
            </w:pPr>
            <w:r w:rsidRPr="00240889">
              <w:rPr>
                <w:szCs w:val="24"/>
                <w:lang w:val="tr-TR"/>
              </w:rPr>
              <w:t xml:space="preserve">Kayıt No </w:t>
            </w:r>
            <w:r w:rsidRPr="00240889">
              <w:rPr>
                <w:i/>
                <w:szCs w:val="24"/>
                <w:lang w:val="tr-TR"/>
              </w:rPr>
              <w:t>(TTO Tarafından doldurulur)</w:t>
            </w:r>
          </w:p>
        </w:tc>
        <w:tc>
          <w:tcPr>
            <w:tcW w:w="302" w:type="pct"/>
            <w:tcBorders>
              <w:top w:val="single" w:sz="4" w:space="0" w:color="auto"/>
              <w:left w:val="single" w:sz="4" w:space="0" w:color="auto"/>
              <w:bottom w:val="single" w:sz="4" w:space="0" w:color="auto"/>
              <w:right w:val="single" w:sz="4" w:space="0" w:color="auto"/>
            </w:tcBorders>
            <w:shd w:val="clear" w:color="auto" w:fill="auto"/>
          </w:tcPr>
          <w:p w14:paraId="19924333" w14:textId="77777777" w:rsidR="006F7BBF" w:rsidRPr="00240889" w:rsidRDefault="006F7BBF" w:rsidP="005E7F1F">
            <w:pPr>
              <w:rPr>
                <w:szCs w:val="24"/>
                <w:lang w:val="tr-TR"/>
              </w:rPr>
            </w:pPr>
          </w:p>
        </w:tc>
      </w:tr>
    </w:tbl>
    <w:p w14:paraId="05D6A81F" w14:textId="77777777" w:rsidR="00CD34F9" w:rsidRPr="00240889" w:rsidRDefault="00CD34F9" w:rsidP="00CD34F9">
      <w:pPr>
        <w:rPr>
          <w:szCs w:val="24"/>
          <w:lang w:val="tr-TR"/>
        </w:rPr>
      </w:pPr>
    </w:p>
    <w:p w14:paraId="16FC6024" w14:textId="77777777" w:rsidR="00A622B1" w:rsidRPr="00240889" w:rsidRDefault="00373FF3" w:rsidP="007D4325">
      <w:pPr>
        <w:pStyle w:val="Balk1"/>
        <w:numPr>
          <w:ilvl w:val="0"/>
          <w:numId w:val="8"/>
        </w:numPr>
        <w:tabs>
          <w:tab w:val="left" w:pos="284"/>
        </w:tabs>
        <w:jc w:val="both"/>
      </w:pPr>
      <w:r w:rsidRPr="00240889">
        <w:t>PROJE ALANI</w:t>
      </w:r>
    </w:p>
    <w:p w14:paraId="6B01055D" w14:textId="77777777" w:rsidR="00A622B1" w:rsidRPr="00240889" w:rsidRDefault="00A622B1" w:rsidP="00A622B1">
      <w:pPr>
        <w:rPr>
          <w:szCs w:val="24"/>
          <w:lang w:val="tr-TR"/>
        </w:rPr>
      </w:pPr>
    </w:p>
    <w:tbl>
      <w:tblPr>
        <w:tblW w:w="5000" w:type="pct"/>
        <w:tblLook w:val="04A0" w:firstRow="1" w:lastRow="0" w:firstColumn="1" w:lastColumn="0" w:noHBand="0" w:noVBand="1"/>
      </w:tblPr>
      <w:tblGrid>
        <w:gridCol w:w="2049"/>
        <w:gridCol w:w="590"/>
        <w:gridCol w:w="1321"/>
        <w:gridCol w:w="2105"/>
        <w:gridCol w:w="537"/>
        <w:gridCol w:w="1321"/>
        <w:gridCol w:w="1997"/>
        <w:gridCol w:w="647"/>
      </w:tblGrid>
      <w:tr w:rsidR="00B313E3" w:rsidRPr="00240889" w14:paraId="7A1C9C65" w14:textId="77777777" w:rsidTr="00627C5C">
        <w:tc>
          <w:tcPr>
            <w:tcW w:w="970" w:type="pct"/>
            <w:tcBorders>
              <w:right w:val="single" w:sz="4" w:space="0" w:color="auto"/>
            </w:tcBorders>
            <w:shd w:val="clear" w:color="auto" w:fill="auto"/>
          </w:tcPr>
          <w:p w14:paraId="2137BB25" w14:textId="77777777" w:rsidR="00A622B1" w:rsidRPr="00240889" w:rsidRDefault="00A622B1" w:rsidP="00A622B1">
            <w:pPr>
              <w:rPr>
                <w:szCs w:val="24"/>
                <w:lang w:val="tr-TR"/>
              </w:rPr>
            </w:pPr>
            <w:r w:rsidRPr="00240889">
              <w:rPr>
                <w:szCs w:val="24"/>
                <w:lang w:val="tr-TR"/>
              </w:rPr>
              <w:t>Fen Bilimleri</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721345BE" w14:textId="77777777" w:rsidR="00A622B1" w:rsidRPr="00240889" w:rsidRDefault="00A622B1" w:rsidP="00A622B1">
            <w:pPr>
              <w:rPr>
                <w:szCs w:val="24"/>
                <w:lang w:val="tr-TR"/>
              </w:rPr>
            </w:pPr>
          </w:p>
        </w:tc>
        <w:tc>
          <w:tcPr>
            <w:tcW w:w="625" w:type="pct"/>
            <w:tcBorders>
              <w:left w:val="single" w:sz="4" w:space="0" w:color="auto"/>
            </w:tcBorders>
            <w:shd w:val="clear" w:color="auto" w:fill="auto"/>
          </w:tcPr>
          <w:p w14:paraId="686778EA" w14:textId="77777777" w:rsidR="00A622B1" w:rsidRPr="00240889" w:rsidRDefault="00A622B1" w:rsidP="00A622B1">
            <w:pPr>
              <w:rPr>
                <w:szCs w:val="24"/>
                <w:lang w:val="tr-TR"/>
              </w:rPr>
            </w:pPr>
          </w:p>
        </w:tc>
        <w:tc>
          <w:tcPr>
            <w:tcW w:w="996" w:type="pct"/>
            <w:tcBorders>
              <w:right w:val="single" w:sz="4" w:space="0" w:color="auto"/>
            </w:tcBorders>
            <w:shd w:val="clear" w:color="auto" w:fill="auto"/>
          </w:tcPr>
          <w:p w14:paraId="6496A29D" w14:textId="77777777" w:rsidR="00A622B1" w:rsidRPr="00240889" w:rsidRDefault="00A622B1" w:rsidP="00A622B1">
            <w:pPr>
              <w:rPr>
                <w:szCs w:val="24"/>
                <w:lang w:val="tr-TR"/>
              </w:rPr>
            </w:pPr>
            <w:r w:rsidRPr="00240889">
              <w:rPr>
                <w:szCs w:val="24"/>
                <w:lang w:val="tr-TR"/>
              </w:rPr>
              <w:t>Sağlık Bilimleri</w:t>
            </w:r>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01E959AC" w14:textId="77777777" w:rsidR="00A622B1" w:rsidRPr="00240889" w:rsidRDefault="00A622B1" w:rsidP="00A622B1">
            <w:pPr>
              <w:rPr>
                <w:szCs w:val="24"/>
                <w:lang w:val="tr-TR"/>
              </w:rPr>
            </w:pPr>
          </w:p>
        </w:tc>
        <w:tc>
          <w:tcPr>
            <w:tcW w:w="625" w:type="pct"/>
            <w:tcBorders>
              <w:left w:val="single" w:sz="4" w:space="0" w:color="auto"/>
            </w:tcBorders>
            <w:shd w:val="clear" w:color="auto" w:fill="auto"/>
          </w:tcPr>
          <w:p w14:paraId="7021DFE4" w14:textId="77777777" w:rsidR="00A622B1" w:rsidRPr="00240889" w:rsidRDefault="00A622B1" w:rsidP="00A622B1">
            <w:pPr>
              <w:rPr>
                <w:szCs w:val="24"/>
                <w:lang w:val="tr-TR"/>
              </w:rPr>
            </w:pPr>
          </w:p>
        </w:tc>
        <w:tc>
          <w:tcPr>
            <w:tcW w:w="945" w:type="pct"/>
            <w:tcBorders>
              <w:right w:val="single" w:sz="4" w:space="0" w:color="auto"/>
            </w:tcBorders>
            <w:shd w:val="clear" w:color="auto" w:fill="auto"/>
          </w:tcPr>
          <w:p w14:paraId="5E9727D0" w14:textId="77777777" w:rsidR="00A622B1" w:rsidRPr="00240889" w:rsidRDefault="00A622B1" w:rsidP="00A622B1">
            <w:pPr>
              <w:rPr>
                <w:szCs w:val="24"/>
                <w:lang w:val="tr-TR"/>
              </w:rPr>
            </w:pPr>
            <w:r w:rsidRPr="00240889">
              <w:rPr>
                <w:szCs w:val="24"/>
                <w:lang w:val="tr-TR"/>
              </w:rPr>
              <w:t>Sosyal Bilimler</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67DF3C63" w14:textId="77777777" w:rsidR="00A622B1" w:rsidRPr="00240889" w:rsidRDefault="00A622B1" w:rsidP="00A622B1">
            <w:pPr>
              <w:rPr>
                <w:szCs w:val="24"/>
                <w:lang w:val="tr-TR"/>
              </w:rPr>
            </w:pPr>
          </w:p>
        </w:tc>
      </w:tr>
    </w:tbl>
    <w:p w14:paraId="36A8C740" w14:textId="77777777" w:rsidR="00A622B1" w:rsidRPr="00240889" w:rsidRDefault="00A622B1" w:rsidP="00A622B1">
      <w:pPr>
        <w:rPr>
          <w:szCs w:val="24"/>
          <w:lang w:val="tr-TR"/>
        </w:rPr>
      </w:pPr>
    </w:p>
    <w:p w14:paraId="03F0C622" w14:textId="77777777" w:rsidR="00A04F91" w:rsidRPr="00240889" w:rsidRDefault="006F7BBF" w:rsidP="00A04F91">
      <w:pPr>
        <w:pStyle w:val="Balk1"/>
        <w:numPr>
          <w:ilvl w:val="0"/>
          <w:numId w:val="8"/>
        </w:numPr>
        <w:tabs>
          <w:tab w:val="left" w:pos="284"/>
        </w:tabs>
        <w:jc w:val="both"/>
      </w:pPr>
      <w:r w:rsidRPr="00240889">
        <w:t>PROJE GRUBU</w:t>
      </w:r>
    </w:p>
    <w:p w14:paraId="46EDBEB3" w14:textId="77777777" w:rsidR="00A04F91" w:rsidRPr="00240889" w:rsidRDefault="00A04F91" w:rsidP="00A04F91">
      <w:pPr>
        <w:pStyle w:val="Balk1"/>
        <w:tabs>
          <w:tab w:val="clear" w:pos="0"/>
          <w:tab w:val="left" w:pos="284"/>
        </w:tabs>
        <w:jc w:val="both"/>
      </w:pPr>
    </w:p>
    <w:tbl>
      <w:tblPr>
        <w:tblW w:w="4844" w:type="pct"/>
        <w:tblLook w:val="04A0" w:firstRow="1" w:lastRow="0" w:firstColumn="1" w:lastColumn="0" w:noHBand="0" w:noVBand="1"/>
      </w:tblPr>
      <w:tblGrid>
        <w:gridCol w:w="3182"/>
        <w:gridCol w:w="915"/>
        <w:gridCol w:w="2049"/>
        <w:gridCol w:w="3262"/>
        <w:gridCol w:w="829"/>
      </w:tblGrid>
      <w:tr w:rsidR="00A04F91" w:rsidRPr="00240889" w14:paraId="7B6F37FC" w14:textId="77777777" w:rsidTr="00C93F81">
        <w:trPr>
          <w:trHeight w:val="249"/>
        </w:trPr>
        <w:tc>
          <w:tcPr>
            <w:tcW w:w="1554" w:type="pct"/>
            <w:tcBorders>
              <w:top w:val="nil"/>
              <w:left w:val="nil"/>
              <w:bottom w:val="nil"/>
              <w:right w:val="single" w:sz="4" w:space="0" w:color="auto"/>
            </w:tcBorders>
            <w:hideMark/>
          </w:tcPr>
          <w:p w14:paraId="29B9A348" w14:textId="77777777" w:rsidR="00A04F91" w:rsidRPr="00240889" w:rsidRDefault="00A04F91">
            <w:pPr>
              <w:rPr>
                <w:szCs w:val="24"/>
                <w:lang w:val="tr-TR"/>
              </w:rPr>
            </w:pPr>
            <w:r w:rsidRPr="00240889">
              <w:rPr>
                <w:szCs w:val="24"/>
                <w:lang w:val="tr-TR"/>
              </w:rPr>
              <w:t>Bağımsız Araştırma</w:t>
            </w:r>
          </w:p>
        </w:tc>
        <w:tc>
          <w:tcPr>
            <w:tcW w:w="447" w:type="pct"/>
            <w:tcBorders>
              <w:top w:val="single" w:sz="4" w:space="0" w:color="auto"/>
              <w:left w:val="single" w:sz="4" w:space="0" w:color="auto"/>
              <w:bottom w:val="single" w:sz="4" w:space="0" w:color="auto"/>
              <w:right w:val="single" w:sz="4" w:space="0" w:color="auto"/>
            </w:tcBorders>
          </w:tcPr>
          <w:p w14:paraId="51B9DB38" w14:textId="77777777" w:rsidR="00A04F91" w:rsidRPr="00240889" w:rsidRDefault="00A04F91">
            <w:pPr>
              <w:rPr>
                <w:szCs w:val="24"/>
                <w:lang w:val="tr-TR"/>
              </w:rPr>
            </w:pPr>
          </w:p>
        </w:tc>
        <w:tc>
          <w:tcPr>
            <w:tcW w:w="1001" w:type="pct"/>
            <w:tcBorders>
              <w:top w:val="nil"/>
              <w:left w:val="single" w:sz="4" w:space="0" w:color="auto"/>
              <w:bottom w:val="nil"/>
              <w:right w:val="nil"/>
            </w:tcBorders>
          </w:tcPr>
          <w:p w14:paraId="621BD9EB" w14:textId="77777777" w:rsidR="00A04F91" w:rsidRPr="00240889" w:rsidRDefault="00A04F91">
            <w:pPr>
              <w:rPr>
                <w:szCs w:val="24"/>
                <w:lang w:val="tr-TR"/>
              </w:rPr>
            </w:pPr>
          </w:p>
        </w:tc>
        <w:tc>
          <w:tcPr>
            <w:tcW w:w="1593" w:type="pct"/>
            <w:tcBorders>
              <w:top w:val="nil"/>
              <w:left w:val="nil"/>
              <w:bottom w:val="nil"/>
              <w:right w:val="single" w:sz="4" w:space="0" w:color="auto"/>
            </w:tcBorders>
            <w:hideMark/>
          </w:tcPr>
          <w:p w14:paraId="6183FFC2" w14:textId="77777777" w:rsidR="00A04F91" w:rsidRPr="00240889" w:rsidRDefault="00A04F91">
            <w:pPr>
              <w:rPr>
                <w:szCs w:val="24"/>
                <w:lang w:val="tr-TR"/>
              </w:rPr>
            </w:pPr>
            <w:proofErr w:type="spellStart"/>
            <w:r w:rsidRPr="00240889">
              <w:rPr>
                <w:szCs w:val="24"/>
                <w:lang w:val="tr-TR"/>
              </w:rPr>
              <w:t>YLTezi</w:t>
            </w:r>
            <w:proofErr w:type="spellEnd"/>
          </w:p>
        </w:tc>
        <w:tc>
          <w:tcPr>
            <w:tcW w:w="406" w:type="pct"/>
            <w:tcBorders>
              <w:top w:val="single" w:sz="4" w:space="0" w:color="auto"/>
              <w:left w:val="single" w:sz="4" w:space="0" w:color="auto"/>
              <w:bottom w:val="single" w:sz="4" w:space="0" w:color="auto"/>
              <w:right w:val="single" w:sz="4" w:space="0" w:color="auto"/>
            </w:tcBorders>
          </w:tcPr>
          <w:p w14:paraId="1FF7AB31" w14:textId="77777777" w:rsidR="00A04F91" w:rsidRPr="00240889" w:rsidRDefault="00A04F91">
            <w:pPr>
              <w:rPr>
                <w:szCs w:val="24"/>
                <w:lang w:val="tr-TR"/>
              </w:rPr>
            </w:pPr>
          </w:p>
        </w:tc>
      </w:tr>
      <w:tr w:rsidR="00A04F91" w:rsidRPr="00240889" w14:paraId="1CAD5D05" w14:textId="77777777" w:rsidTr="00C93F81">
        <w:trPr>
          <w:trHeight w:val="265"/>
        </w:trPr>
        <w:tc>
          <w:tcPr>
            <w:tcW w:w="1554" w:type="pct"/>
            <w:tcBorders>
              <w:top w:val="nil"/>
              <w:left w:val="nil"/>
              <w:bottom w:val="nil"/>
              <w:right w:val="single" w:sz="4" w:space="0" w:color="auto"/>
            </w:tcBorders>
            <w:hideMark/>
          </w:tcPr>
          <w:p w14:paraId="74C3BFCC" w14:textId="45C8AF1B" w:rsidR="00A04F91" w:rsidRPr="00240889" w:rsidRDefault="00B52214">
            <w:pPr>
              <w:rPr>
                <w:szCs w:val="24"/>
                <w:lang w:val="tr-TR"/>
              </w:rPr>
            </w:pPr>
            <w:r w:rsidRPr="00240889">
              <w:rPr>
                <w:szCs w:val="24"/>
                <w:lang w:val="tr-TR"/>
              </w:rPr>
              <w:t>Güdümlü</w:t>
            </w:r>
            <w:r w:rsidR="00A04F91" w:rsidRPr="00240889">
              <w:rPr>
                <w:szCs w:val="24"/>
                <w:lang w:val="tr-TR"/>
              </w:rPr>
              <w:t xml:space="preserve"> Proje</w:t>
            </w:r>
          </w:p>
        </w:tc>
        <w:tc>
          <w:tcPr>
            <w:tcW w:w="447" w:type="pct"/>
            <w:tcBorders>
              <w:top w:val="single" w:sz="4" w:space="0" w:color="auto"/>
              <w:left w:val="single" w:sz="4" w:space="0" w:color="auto"/>
              <w:bottom w:val="single" w:sz="4" w:space="0" w:color="auto"/>
              <w:right w:val="single" w:sz="4" w:space="0" w:color="auto"/>
            </w:tcBorders>
          </w:tcPr>
          <w:p w14:paraId="14A1DBB0" w14:textId="77777777" w:rsidR="00A04F91" w:rsidRPr="00240889" w:rsidRDefault="00A04F91">
            <w:pPr>
              <w:rPr>
                <w:szCs w:val="24"/>
                <w:lang w:val="tr-TR"/>
              </w:rPr>
            </w:pPr>
          </w:p>
        </w:tc>
        <w:tc>
          <w:tcPr>
            <w:tcW w:w="1001" w:type="pct"/>
            <w:tcBorders>
              <w:top w:val="nil"/>
              <w:left w:val="single" w:sz="4" w:space="0" w:color="auto"/>
              <w:bottom w:val="nil"/>
              <w:right w:val="nil"/>
            </w:tcBorders>
          </w:tcPr>
          <w:p w14:paraId="2075BC0A" w14:textId="77777777" w:rsidR="00A04F91" w:rsidRPr="00240889" w:rsidRDefault="00A04F91">
            <w:pPr>
              <w:rPr>
                <w:szCs w:val="24"/>
                <w:lang w:val="tr-TR"/>
              </w:rPr>
            </w:pPr>
          </w:p>
        </w:tc>
        <w:tc>
          <w:tcPr>
            <w:tcW w:w="1593" w:type="pct"/>
            <w:tcBorders>
              <w:top w:val="nil"/>
              <w:left w:val="nil"/>
              <w:bottom w:val="nil"/>
              <w:right w:val="single" w:sz="4" w:space="0" w:color="auto"/>
            </w:tcBorders>
            <w:hideMark/>
          </w:tcPr>
          <w:p w14:paraId="5FBBA1F3" w14:textId="77777777" w:rsidR="00A04F91" w:rsidRPr="00240889" w:rsidRDefault="00A04F91">
            <w:pPr>
              <w:rPr>
                <w:szCs w:val="24"/>
                <w:lang w:val="tr-TR"/>
              </w:rPr>
            </w:pPr>
            <w:r w:rsidRPr="00240889">
              <w:rPr>
                <w:szCs w:val="24"/>
                <w:lang w:val="tr-TR"/>
              </w:rPr>
              <w:t>Doktora Tezi</w:t>
            </w:r>
          </w:p>
        </w:tc>
        <w:tc>
          <w:tcPr>
            <w:tcW w:w="406" w:type="pct"/>
            <w:tcBorders>
              <w:top w:val="single" w:sz="4" w:space="0" w:color="auto"/>
              <w:left w:val="single" w:sz="4" w:space="0" w:color="auto"/>
              <w:bottom w:val="single" w:sz="4" w:space="0" w:color="auto"/>
              <w:right w:val="single" w:sz="4" w:space="0" w:color="auto"/>
            </w:tcBorders>
          </w:tcPr>
          <w:p w14:paraId="3C40CAB5" w14:textId="77777777" w:rsidR="00A04F91" w:rsidRPr="00240889" w:rsidRDefault="00A04F91">
            <w:pPr>
              <w:rPr>
                <w:szCs w:val="24"/>
                <w:lang w:val="tr-TR"/>
              </w:rPr>
            </w:pPr>
          </w:p>
        </w:tc>
      </w:tr>
    </w:tbl>
    <w:p w14:paraId="41D6456F" w14:textId="77777777" w:rsidR="00F90B0E" w:rsidRPr="00240889" w:rsidRDefault="00F90B0E" w:rsidP="00A04F91">
      <w:pPr>
        <w:pStyle w:val="Balk1"/>
        <w:tabs>
          <w:tab w:val="clear" w:pos="0"/>
          <w:tab w:val="left" w:pos="284"/>
        </w:tabs>
        <w:jc w:val="both"/>
      </w:pPr>
    </w:p>
    <w:p w14:paraId="54328B24" w14:textId="77777777" w:rsidR="00373FF3" w:rsidRPr="00240889" w:rsidRDefault="00373FF3" w:rsidP="00373FF3">
      <w:pPr>
        <w:pStyle w:val="Balk1"/>
        <w:numPr>
          <w:ilvl w:val="0"/>
          <w:numId w:val="8"/>
        </w:numPr>
        <w:tabs>
          <w:tab w:val="left" w:pos="284"/>
        </w:tabs>
        <w:jc w:val="both"/>
      </w:pPr>
      <w:r w:rsidRPr="00240889">
        <w:t>PROJE EKİBİ</w:t>
      </w:r>
    </w:p>
    <w:tbl>
      <w:tblPr>
        <w:tblW w:w="10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77"/>
        <w:gridCol w:w="1701"/>
        <w:gridCol w:w="2693"/>
        <w:gridCol w:w="2521"/>
      </w:tblGrid>
      <w:tr w:rsidR="00AC2414" w:rsidRPr="00240889" w14:paraId="4B16AD2D" w14:textId="77777777" w:rsidTr="00674809">
        <w:trPr>
          <w:cantSplit/>
          <w:tblHeader/>
        </w:trPr>
        <w:tc>
          <w:tcPr>
            <w:tcW w:w="567" w:type="dxa"/>
            <w:shd w:val="clear" w:color="auto" w:fill="002060"/>
            <w:vAlign w:val="center"/>
          </w:tcPr>
          <w:p w14:paraId="3210B96C" w14:textId="77777777" w:rsidR="00AC2414" w:rsidRPr="00240889" w:rsidRDefault="00AC2414" w:rsidP="00AC2414">
            <w:pPr>
              <w:rPr>
                <w:szCs w:val="24"/>
                <w:lang w:val="tr-TR"/>
              </w:rPr>
            </w:pPr>
          </w:p>
        </w:tc>
        <w:tc>
          <w:tcPr>
            <w:tcW w:w="2977" w:type="dxa"/>
            <w:shd w:val="clear" w:color="auto" w:fill="002060"/>
            <w:vAlign w:val="center"/>
          </w:tcPr>
          <w:p w14:paraId="46A639CD" w14:textId="77777777" w:rsidR="00AC2414" w:rsidRPr="00240889" w:rsidRDefault="00AC2414" w:rsidP="00AC2414">
            <w:pPr>
              <w:rPr>
                <w:szCs w:val="24"/>
                <w:lang w:val="tr-TR"/>
              </w:rPr>
            </w:pPr>
            <w:r w:rsidRPr="00240889">
              <w:rPr>
                <w:szCs w:val="24"/>
                <w:lang w:val="tr-TR"/>
              </w:rPr>
              <w:t>Proje Personeli</w:t>
            </w:r>
          </w:p>
        </w:tc>
        <w:tc>
          <w:tcPr>
            <w:tcW w:w="1701" w:type="dxa"/>
            <w:shd w:val="clear" w:color="auto" w:fill="002060"/>
            <w:vAlign w:val="center"/>
          </w:tcPr>
          <w:p w14:paraId="720457F1" w14:textId="77777777" w:rsidR="00AC2414" w:rsidRPr="00240889" w:rsidRDefault="00AC2414" w:rsidP="00AC2414">
            <w:pPr>
              <w:rPr>
                <w:szCs w:val="24"/>
                <w:lang w:val="tr-TR"/>
              </w:rPr>
            </w:pPr>
            <w:r w:rsidRPr="00240889">
              <w:rPr>
                <w:szCs w:val="24"/>
                <w:lang w:val="tr-TR"/>
              </w:rPr>
              <w:t>Projedeki Görevi*</w:t>
            </w:r>
          </w:p>
        </w:tc>
        <w:tc>
          <w:tcPr>
            <w:tcW w:w="2693" w:type="dxa"/>
            <w:shd w:val="clear" w:color="auto" w:fill="002060"/>
            <w:vAlign w:val="center"/>
          </w:tcPr>
          <w:p w14:paraId="2BAEBD07" w14:textId="77777777" w:rsidR="00AC2414" w:rsidRPr="00240889" w:rsidRDefault="00AC2414" w:rsidP="00AC2414">
            <w:pPr>
              <w:rPr>
                <w:szCs w:val="24"/>
                <w:lang w:val="tr-TR"/>
              </w:rPr>
            </w:pPr>
            <w:r w:rsidRPr="00240889">
              <w:rPr>
                <w:szCs w:val="24"/>
                <w:lang w:val="tr-TR"/>
              </w:rPr>
              <w:t>Üniversite/Bölüm</w:t>
            </w:r>
          </w:p>
        </w:tc>
        <w:tc>
          <w:tcPr>
            <w:tcW w:w="2521" w:type="dxa"/>
            <w:shd w:val="clear" w:color="auto" w:fill="002060"/>
            <w:vAlign w:val="center"/>
          </w:tcPr>
          <w:p w14:paraId="69966E69" w14:textId="77777777" w:rsidR="00AC2414" w:rsidRPr="00240889" w:rsidRDefault="00AC2414" w:rsidP="00AC2414">
            <w:pPr>
              <w:rPr>
                <w:szCs w:val="24"/>
                <w:lang w:val="tr-TR"/>
              </w:rPr>
            </w:pPr>
            <w:r w:rsidRPr="00240889">
              <w:rPr>
                <w:szCs w:val="24"/>
                <w:lang w:val="tr-TR"/>
              </w:rPr>
              <w:t>İletişim Bilgileri (e-posta</w:t>
            </w:r>
            <w:r w:rsidR="00F61A13" w:rsidRPr="00240889">
              <w:rPr>
                <w:szCs w:val="24"/>
                <w:lang w:val="tr-TR"/>
              </w:rPr>
              <w:t>*</w:t>
            </w:r>
            <w:r w:rsidR="00A04F91" w:rsidRPr="00240889">
              <w:rPr>
                <w:szCs w:val="24"/>
                <w:lang w:val="tr-TR"/>
              </w:rPr>
              <w:t xml:space="preserve">*, </w:t>
            </w:r>
            <w:r w:rsidRPr="00240889">
              <w:rPr>
                <w:szCs w:val="24"/>
                <w:lang w:val="tr-TR"/>
              </w:rPr>
              <w:t>telefon)</w:t>
            </w:r>
          </w:p>
        </w:tc>
      </w:tr>
      <w:tr w:rsidR="00AC2414" w:rsidRPr="00240889" w14:paraId="5997F847" w14:textId="77777777" w:rsidTr="00627C5C">
        <w:trPr>
          <w:cantSplit/>
        </w:trPr>
        <w:tc>
          <w:tcPr>
            <w:tcW w:w="567" w:type="dxa"/>
            <w:shd w:val="clear" w:color="auto" w:fill="auto"/>
          </w:tcPr>
          <w:p w14:paraId="3FFE7AED" w14:textId="77777777" w:rsidR="00AC2414" w:rsidRPr="00240889" w:rsidRDefault="00AC2414" w:rsidP="00096E0B">
            <w:pPr>
              <w:rPr>
                <w:szCs w:val="24"/>
                <w:lang w:val="tr-TR"/>
              </w:rPr>
            </w:pPr>
            <w:r w:rsidRPr="00240889">
              <w:rPr>
                <w:szCs w:val="24"/>
                <w:lang w:val="tr-TR"/>
              </w:rPr>
              <w:t>1</w:t>
            </w:r>
          </w:p>
        </w:tc>
        <w:tc>
          <w:tcPr>
            <w:tcW w:w="2977" w:type="dxa"/>
            <w:shd w:val="clear" w:color="auto" w:fill="auto"/>
          </w:tcPr>
          <w:p w14:paraId="20BEBF4D" w14:textId="77777777" w:rsidR="00AC2414" w:rsidRPr="00240889" w:rsidRDefault="00AC2414" w:rsidP="00096E0B">
            <w:pPr>
              <w:rPr>
                <w:szCs w:val="24"/>
                <w:lang w:val="tr-TR"/>
              </w:rPr>
            </w:pPr>
          </w:p>
        </w:tc>
        <w:tc>
          <w:tcPr>
            <w:tcW w:w="1701" w:type="dxa"/>
            <w:shd w:val="clear" w:color="auto" w:fill="auto"/>
          </w:tcPr>
          <w:p w14:paraId="50BDA159" w14:textId="77777777" w:rsidR="00AC2414" w:rsidRPr="00240889" w:rsidRDefault="00AC2414" w:rsidP="00096E0B">
            <w:pPr>
              <w:rPr>
                <w:szCs w:val="24"/>
                <w:lang w:val="tr-TR"/>
              </w:rPr>
            </w:pPr>
          </w:p>
        </w:tc>
        <w:tc>
          <w:tcPr>
            <w:tcW w:w="2693" w:type="dxa"/>
            <w:shd w:val="clear" w:color="auto" w:fill="auto"/>
          </w:tcPr>
          <w:p w14:paraId="15E3ABE6" w14:textId="77777777" w:rsidR="00AC2414" w:rsidRPr="00240889" w:rsidRDefault="00AC2414" w:rsidP="00096E0B">
            <w:pPr>
              <w:rPr>
                <w:szCs w:val="24"/>
                <w:lang w:val="tr-TR"/>
              </w:rPr>
            </w:pPr>
          </w:p>
        </w:tc>
        <w:tc>
          <w:tcPr>
            <w:tcW w:w="2521" w:type="dxa"/>
            <w:shd w:val="clear" w:color="auto" w:fill="auto"/>
          </w:tcPr>
          <w:p w14:paraId="5A4664DA" w14:textId="77777777" w:rsidR="00AC2414" w:rsidRPr="00240889" w:rsidRDefault="00AC2414" w:rsidP="00096E0B">
            <w:pPr>
              <w:rPr>
                <w:szCs w:val="24"/>
                <w:lang w:val="tr-TR"/>
              </w:rPr>
            </w:pPr>
          </w:p>
        </w:tc>
      </w:tr>
      <w:tr w:rsidR="00AC2414" w:rsidRPr="00240889" w14:paraId="36788A89" w14:textId="77777777" w:rsidTr="00627C5C">
        <w:trPr>
          <w:cantSplit/>
        </w:trPr>
        <w:tc>
          <w:tcPr>
            <w:tcW w:w="567" w:type="dxa"/>
            <w:shd w:val="clear" w:color="auto" w:fill="auto"/>
          </w:tcPr>
          <w:p w14:paraId="361CAA03" w14:textId="77777777" w:rsidR="00AC2414" w:rsidRPr="00240889" w:rsidRDefault="00AC2414" w:rsidP="00096E0B">
            <w:pPr>
              <w:rPr>
                <w:szCs w:val="24"/>
                <w:lang w:val="tr-TR"/>
              </w:rPr>
            </w:pPr>
            <w:r w:rsidRPr="00240889">
              <w:rPr>
                <w:szCs w:val="24"/>
                <w:lang w:val="tr-TR"/>
              </w:rPr>
              <w:t>2</w:t>
            </w:r>
          </w:p>
        </w:tc>
        <w:tc>
          <w:tcPr>
            <w:tcW w:w="2977" w:type="dxa"/>
            <w:shd w:val="clear" w:color="auto" w:fill="auto"/>
          </w:tcPr>
          <w:p w14:paraId="04B3165A" w14:textId="77777777" w:rsidR="00AC2414" w:rsidRPr="00240889" w:rsidRDefault="00AC2414" w:rsidP="00096E0B">
            <w:pPr>
              <w:rPr>
                <w:szCs w:val="24"/>
                <w:lang w:val="tr-TR"/>
              </w:rPr>
            </w:pPr>
          </w:p>
        </w:tc>
        <w:tc>
          <w:tcPr>
            <w:tcW w:w="1701" w:type="dxa"/>
            <w:shd w:val="clear" w:color="auto" w:fill="auto"/>
          </w:tcPr>
          <w:p w14:paraId="656D2554" w14:textId="77777777" w:rsidR="00AC2414" w:rsidRPr="00240889" w:rsidRDefault="00AC2414" w:rsidP="00096E0B">
            <w:pPr>
              <w:rPr>
                <w:szCs w:val="24"/>
                <w:lang w:val="tr-TR"/>
              </w:rPr>
            </w:pPr>
          </w:p>
        </w:tc>
        <w:tc>
          <w:tcPr>
            <w:tcW w:w="2693" w:type="dxa"/>
            <w:shd w:val="clear" w:color="auto" w:fill="auto"/>
          </w:tcPr>
          <w:p w14:paraId="273DEEEB" w14:textId="77777777" w:rsidR="00AC2414" w:rsidRPr="00240889" w:rsidRDefault="00AC2414" w:rsidP="00096E0B">
            <w:pPr>
              <w:rPr>
                <w:szCs w:val="24"/>
                <w:lang w:val="tr-TR"/>
              </w:rPr>
            </w:pPr>
          </w:p>
        </w:tc>
        <w:tc>
          <w:tcPr>
            <w:tcW w:w="2521" w:type="dxa"/>
            <w:shd w:val="clear" w:color="auto" w:fill="auto"/>
          </w:tcPr>
          <w:p w14:paraId="0E037A53" w14:textId="77777777" w:rsidR="00AC2414" w:rsidRPr="00240889" w:rsidRDefault="00AC2414" w:rsidP="00096E0B">
            <w:pPr>
              <w:rPr>
                <w:szCs w:val="24"/>
                <w:lang w:val="tr-TR"/>
              </w:rPr>
            </w:pPr>
          </w:p>
        </w:tc>
      </w:tr>
      <w:tr w:rsidR="00AC2414" w:rsidRPr="00240889" w14:paraId="696BC00F" w14:textId="77777777" w:rsidTr="00627C5C">
        <w:trPr>
          <w:cantSplit/>
        </w:trPr>
        <w:tc>
          <w:tcPr>
            <w:tcW w:w="567" w:type="dxa"/>
            <w:shd w:val="clear" w:color="auto" w:fill="auto"/>
          </w:tcPr>
          <w:p w14:paraId="49676F14" w14:textId="77777777" w:rsidR="00AC2414" w:rsidRPr="00240889" w:rsidRDefault="00AC2414" w:rsidP="00096E0B">
            <w:pPr>
              <w:rPr>
                <w:szCs w:val="24"/>
                <w:lang w:val="tr-TR"/>
              </w:rPr>
            </w:pPr>
            <w:r w:rsidRPr="00240889">
              <w:rPr>
                <w:szCs w:val="24"/>
                <w:lang w:val="tr-TR"/>
              </w:rPr>
              <w:t>3</w:t>
            </w:r>
          </w:p>
        </w:tc>
        <w:tc>
          <w:tcPr>
            <w:tcW w:w="2977" w:type="dxa"/>
            <w:shd w:val="clear" w:color="auto" w:fill="auto"/>
          </w:tcPr>
          <w:p w14:paraId="201D2CC8" w14:textId="77777777" w:rsidR="00AC2414" w:rsidRPr="00240889" w:rsidRDefault="00AC2414" w:rsidP="00096E0B">
            <w:pPr>
              <w:rPr>
                <w:szCs w:val="24"/>
                <w:lang w:val="tr-TR"/>
              </w:rPr>
            </w:pPr>
          </w:p>
        </w:tc>
        <w:tc>
          <w:tcPr>
            <w:tcW w:w="1701" w:type="dxa"/>
            <w:shd w:val="clear" w:color="auto" w:fill="auto"/>
          </w:tcPr>
          <w:p w14:paraId="1A4BB852" w14:textId="77777777" w:rsidR="00AC2414" w:rsidRPr="00240889" w:rsidRDefault="00AC2414" w:rsidP="00096E0B">
            <w:pPr>
              <w:rPr>
                <w:szCs w:val="24"/>
                <w:lang w:val="tr-TR"/>
              </w:rPr>
            </w:pPr>
          </w:p>
        </w:tc>
        <w:tc>
          <w:tcPr>
            <w:tcW w:w="2693" w:type="dxa"/>
            <w:shd w:val="clear" w:color="auto" w:fill="auto"/>
          </w:tcPr>
          <w:p w14:paraId="65EAD616" w14:textId="77777777" w:rsidR="00AC2414" w:rsidRPr="00240889" w:rsidRDefault="00AC2414" w:rsidP="00096E0B">
            <w:pPr>
              <w:rPr>
                <w:szCs w:val="24"/>
                <w:lang w:val="tr-TR"/>
              </w:rPr>
            </w:pPr>
          </w:p>
        </w:tc>
        <w:tc>
          <w:tcPr>
            <w:tcW w:w="2521" w:type="dxa"/>
            <w:shd w:val="clear" w:color="auto" w:fill="auto"/>
          </w:tcPr>
          <w:p w14:paraId="7D2401F3" w14:textId="77777777" w:rsidR="00AC2414" w:rsidRPr="00240889" w:rsidRDefault="00AC2414" w:rsidP="00096E0B">
            <w:pPr>
              <w:rPr>
                <w:szCs w:val="24"/>
                <w:lang w:val="tr-TR"/>
              </w:rPr>
            </w:pPr>
          </w:p>
        </w:tc>
      </w:tr>
      <w:tr w:rsidR="00AC2414" w:rsidRPr="00240889" w14:paraId="174E2F78" w14:textId="77777777" w:rsidTr="00627C5C">
        <w:trPr>
          <w:cantSplit/>
        </w:trPr>
        <w:tc>
          <w:tcPr>
            <w:tcW w:w="567" w:type="dxa"/>
            <w:shd w:val="clear" w:color="auto" w:fill="auto"/>
          </w:tcPr>
          <w:p w14:paraId="65B3F828" w14:textId="77777777" w:rsidR="00AC2414" w:rsidRPr="00240889" w:rsidRDefault="00AC2414" w:rsidP="00096E0B">
            <w:pPr>
              <w:rPr>
                <w:szCs w:val="24"/>
                <w:lang w:val="tr-TR"/>
              </w:rPr>
            </w:pPr>
            <w:r w:rsidRPr="00240889">
              <w:rPr>
                <w:szCs w:val="24"/>
                <w:lang w:val="tr-TR"/>
              </w:rPr>
              <w:t>4</w:t>
            </w:r>
          </w:p>
        </w:tc>
        <w:tc>
          <w:tcPr>
            <w:tcW w:w="2977" w:type="dxa"/>
            <w:shd w:val="clear" w:color="auto" w:fill="auto"/>
          </w:tcPr>
          <w:p w14:paraId="44440846" w14:textId="77777777" w:rsidR="00AC2414" w:rsidRPr="00240889" w:rsidRDefault="00AC2414" w:rsidP="00096E0B">
            <w:pPr>
              <w:rPr>
                <w:szCs w:val="24"/>
                <w:lang w:val="tr-TR"/>
              </w:rPr>
            </w:pPr>
          </w:p>
        </w:tc>
        <w:tc>
          <w:tcPr>
            <w:tcW w:w="1701" w:type="dxa"/>
            <w:shd w:val="clear" w:color="auto" w:fill="auto"/>
          </w:tcPr>
          <w:p w14:paraId="00FE34EF" w14:textId="77777777" w:rsidR="00AC2414" w:rsidRPr="00240889" w:rsidRDefault="00AC2414" w:rsidP="00096E0B">
            <w:pPr>
              <w:rPr>
                <w:szCs w:val="24"/>
                <w:lang w:val="tr-TR"/>
              </w:rPr>
            </w:pPr>
          </w:p>
        </w:tc>
        <w:tc>
          <w:tcPr>
            <w:tcW w:w="2693" w:type="dxa"/>
            <w:shd w:val="clear" w:color="auto" w:fill="auto"/>
          </w:tcPr>
          <w:p w14:paraId="33415D96" w14:textId="77777777" w:rsidR="00AC2414" w:rsidRPr="00240889" w:rsidRDefault="00AC2414" w:rsidP="00096E0B">
            <w:pPr>
              <w:rPr>
                <w:szCs w:val="24"/>
                <w:lang w:val="tr-TR"/>
              </w:rPr>
            </w:pPr>
          </w:p>
        </w:tc>
        <w:tc>
          <w:tcPr>
            <w:tcW w:w="2521" w:type="dxa"/>
            <w:shd w:val="clear" w:color="auto" w:fill="auto"/>
          </w:tcPr>
          <w:p w14:paraId="6DB01623" w14:textId="77777777" w:rsidR="00AC2414" w:rsidRPr="00240889" w:rsidRDefault="00AC2414" w:rsidP="00096E0B">
            <w:pPr>
              <w:rPr>
                <w:szCs w:val="24"/>
                <w:lang w:val="tr-TR"/>
              </w:rPr>
            </w:pPr>
          </w:p>
        </w:tc>
      </w:tr>
      <w:tr w:rsidR="00AC2414" w:rsidRPr="00240889" w14:paraId="453350EC" w14:textId="77777777" w:rsidTr="00627C5C">
        <w:trPr>
          <w:cantSplit/>
        </w:trPr>
        <w:tc>
          <w:tcPr>
            <w:tcW w:w="567" w:type="dxa"/>
            <w:shd w:val="clear" w:color="auto" w:fill="auto"/>
          </w:tcPr>
          <w:p w14:paraId="2D7FDC4C" w14:textId="77777777" w:rsidR="00AC2414" w:rsidRPr="00240889" w:rsidRDefault="00AC2414" w:rsidP="00096E0B">
            <w:pPr>
              <w:rPr>
                <w:szCs w:val="24"/>
                <w:lang w:val="tr-TR"/>
              </w:rPr>
            </w:pPr>
            <w:r w:rsidRPr="00240889">
              <w:rPr>
                <w:szCs w:val="24"/>
                <w:lang w:val="tr-TR"/>
              </w:rPr>
              <w:t>5</w:t>
            </w:r>
          </w:p>
        </w:tc>
        <w:tc>
          <w:tcPr>
            <w:tcW w:w="2977" w:type="dxa"/>
            <w:shd w:val="clear" w:color="auto" w:fill="auto"/>
          </w:tcPr>
          <w:p w14:paraId="1D3310F3" w14:textId="77777777" w:rsidR="00AC2414" w:rsidRPr="00240889" w:rsidRDefault="00AC2414" w:rsidP="00096E0B">
            <w:pPr>
              <w:rPr>
                <w:szCs w:val="24"/>
                <w:lang w:val="tr-TR"/>
              </w:rPr>
            </w:pPr>
          </w:p>
        </w:tc>
        <w:tc>
          <w:tcPr>
            <w:tcW w:w="1701" w:type="dxa"/>
            <w:shd w:val="clear" w:color="auto" w:fill="auto"/>
          </w:tcPr>
          <w:p w14:paraId="4B1DFCBD" w14:textId="77777777" w:rsidR="00AC2414" w:rsidRPr="00240889" w:rsidRDefault="00AC2414" w:rsidP="00096E0B">
            <w:pPr>
              <w:rPr>
                <w:szCs w:val="24"/>
                <w:lang w:val="tr-TR"/>
              </w:rPr>
            </w:pPr>
          </w:p>
        </w:tc>
        <w:tc>
          <w:tcPr>
            <w:tcW w:w="2693" w:type="dxa"/>
            <w:shd w:val="clear" w:color="auto" w:fill="auto"/>
          </w:tcPr>
          <w:p w14:paraId="5875BCEB" w14:textId="77777777" w:rsidR="00AC2414" w:rsidRPr="00240889" w:rsidRDefault="00AC2414" w:rsidP="00096E0B">
            <w:pPr>
              <w:rPr>
                <w:szCs w:val="24"/>
                <w:lang w:val="tr-TR"/>
              </w:rPr>
            </w:pPr>
          </w:p>
        </w:tc>
        <w:tc>
          <w:tcPr>
            <w:tcW w:w="2521" w:type="dxa"/>
            <w:shd w:val="clear" w:color="auto" w:fill="auto"/>
          </w:tcPr>
          <w:p w14:paraId="37DD708B" w14:textId="77777777" w:rsidR="00AC2414" w:rsidRPr="00240889" w:rsidRDefault="00AC2414" w:rsidP="00096E0B">
            <w:pPr>
              <w:rPr>
                <w:szCs w:val="24"/>
                <w:lang w:val="tr-TR"/>
              </w:rPr>
            </w:pPr>
          </w:p>
        </w:tc>
      </w:tr>
      <w:tr w:rsidR="00AC2414" w:rsidRPr="00240889" w14:paraId="25A8C300" w14:textId="77777777" w:rsidTr="00627C5C">
        <w:trPr>
          <w:cantSplit/>
        </w:trPr>
        <w:tc>
          <w:tcPr>
            <w:tcW w:w="567" w:type="dxa"/>
            <w:shd w:val="clear" w:color="auto" w:fill="auto"/>
          </w:tcPr>
          <w:p w14:paraId="5CB45210" w14:textId="77777777" w:rsidR="00AC2414" w:rsidRPr="00240889" w:rsidRDefault="00AC2414" w:rsidP="00096E0B">
            <w:pPr>
              <w:rPr>
                <w:szCs w:val="24"/>
                <w:lang w:val="tr-TR"/>
              </w:rPr>
            </w:pPr>
            <w:r w:rsidRPr="00240889">
              <w:rPr>
                <w:szCs w:val="24"/>
                <w:lang w:val="tr-TR"/>
              </w:rPr>
              <w:t>6</w:t>
            </w:r>
          </w:p>
        </w:tc>
        <w:tc>
          <w:tcPr>
            <w:tcW w:w="2977" w:type="dxa"/>
            <w:shd w:val="clear" w:color="auto" w:fill="auto"/>
          </w:tcPr>
          <w:p w14:paraId="0CBD11F9" w14:textId="77777777" w:rsidR="00AC2414" w:rsidRPr="00240889" w:rsidRDefault="00AC2414" w:rsidP="00096E0B">
            <w:pPr>
              <w:rPr>
                <w:szCs w:val="24"/>
                <w:lang w:val="tr-TR"/>
              </w:rPr>
            </w:pPr>
          </w:p>
        </w:tc>
        <w:tc>
          <w:tcPr>
            <w:tcW w:w="1701" w:type="dxa"/>
            <w:shd w:val="clear" w:color="auto" w:fill="auto"/>
          </w:tcPr>
          <w:p w14:paraId="4C672EFC" w14:textId="77777777" w:rsidR="00AC2414" w:rsidRPr="00240889" w:rsidRDefault="00AC2414" w:rsidP="00096E0B">
            <w:pPr>
              <w:rPr>
                <w:szCs w:val="24"/>
                <w:lang w:val="tr-TR"/>
              </w:rPr>
            </w:pPr>
          </w:p>
        </w:tc>
        <w:tc>
          <w:tcPr>
            <w:tcW w:w="2693" w:type="dxa"/>
            <w:shd w:val="clear" w:color="auto" w:fill="auto"/>
          </w:tcPr>
          <w:p w14:paraId="2D8255DC" w14:textId="77777777" w:rsidR="00AC2414" w:rsidRPr="00240889" w:rsidRDefault="00AC2414" w:rsidP="00096E0B">
            <w:pPr>
              <w:rPr>
                <w:szCs w:val="24"/>
                <w:lang w:val="tr-TR"/>
              </w:rPr>
            </w:pPr>
          </w:p>
        </w:tc>
        <w:tc>
          <w:tcPr>
            <w:tcW w:w="2521" w:type="dxa"/>
            <w:shd w:val="clear" w:color="auto" w:fill="auto"/>
          </w:tcPr>
          <w:p w14:paraId="7C24AA5E" w14:textId="77777777" w:rsidR="00AC2414" w:rsidRPr="00240889" w:rsidRDefault="00AC2414" w:rsidP="00096E0B">
            <w:pPr>
              <w:rPr>
                <w:szCs w:val="24"/>
                <w:lang w:val="tr-TR"/>
              </w:rPr>
            </w:pPr>
          </w:p>
        </w:tc>
      </w:tr>
      <w:tr w:rsidR="005674C4" w:rsidRPr="00240889" w14:paraId="20D44CB8" w14:textId="77777777" w:rsidTr="00627C5C">
        <w:trPr>
          <w:cantSplit/>
        </w:trPr>
        <w:tc>
          <w:tcPr>
            <w:tcW w:w="567" w:type="dxa"/>
            <w:shd w:val="clear" w:color="auto" w:fill="auto"/>
          </w:tcPr>
          <w:p w14:paraId="564D8B60" w14:textId="77777777" w:rsidR="005674C4" w:rsidRPr="00240889" w:rsidRDefault="005674C4" w:rsidP="00096E0B">
            <w:pPr>
              <w:rPr>
                <w:szCs w:val="24"/>
                <w:lang w:val="tr-TR"/>
              </w:rPr>
            </w:pPr>
            <w:r w:rsidRPr="00240889">
              <w:rPr>
                <w:szCs w:val="24"/>
                <w:lang w:val="tr-TR"/>
              </w:rPr>
              <w:t>7</w:t>
            </w:r>
          </w:p>
        </w:tc>
        <w:tc>
          <w:tcPr>
            <w:tcW w:w="2977" w:type="dxa"/>
            <w:shd w:val="clear" w:color="auto" w:fill="auto"/>
          </w:tcPr>
          <w:p w14:paraId="77E8BA70" w14:textId="77777777" w:rsidR="005674C4" w:rsidRPr="00240889" w:rsidRDefault="005674C4" w:rsidP="00096E0B">
            <w:pPr>
              <w:rPr>
                <w:szCs w:val="24"/>
                <w:lang w:val="tr-TR"/>
              </w:rPr>
            </w:pPr>
          </w:p>
        </w:tc>
        <w:tc>
          <w:tcPr>
            <w:tcW w:w="1701" w:type="dxa"/>
            <w:shd w:val="clear" w:color="auto" w:fill="auto"/>
          </w:tcPr>
          <w:p w14:paraId="36454F5A" w14:textId="77777777" w:rsidR="005674C4" w:rsidRPr="00240889" w:rsidRDefault="005674C4" w:rsidP="00096E0B">
            <w:pPr>
              <w:rPr>
                <w:szCs w:val="24"/>
                <w:lang w:val="tr-TR"/>
              </w:rPr>
            </w:pPr>
          </w:p>
        </w:tc>
        <w:tc>
          <w:tcPr>
            <w:tcW w:w="2693" w:type="dxa"/>
            <w:shd w:val="clear" w:color="auto" w:fill="auto"/>
          </w:tcPr>
          <w:p w14:paraId="1C02027E" w14:textId="77777777" w:rsidR="005674C4" w:rsidRPr="00240889" w:rsidRDefault="005674C4" w:rsidP="00096E0B">
            <w:pPr>
              <w:rPr>
                <w:szCs w:val="24"/>
                <w:lang w:val="tr-TR"/>
              </w:rPr>
            </w:pPr>
          </w:p>
        </w:tc>
        <w:tc>
          <w:tcPr>
            <w:tcW w:w="2521" w:type="dxa"/>
            <w:shd w:val="clear" w:color="auto" w:fill="auto"/>
          </w:tcPr>
          <w:p w14:paraId="14266A9A" w14:textId="77777777" w:rsidR="005674C4" w:rsidRPr="00240889" w:rsidRDefault="005674C4" w:rsidP="00096E0B">
            <w:pPr>
              <w:rPr>
                <w:szCs w:val="24"/>
                <w:lang w:val="tr-TR"/>
              </w:rPr>
            </w:pPr>
          </w:p>
        </w:tc>
      </w:tr>
      <w:tr w:rsidR="005674C4" w:rsidRPr="00240889" w14:paraId="38E5DA89" w14:textId="77777777" w:rsidTr="00627C5C">
        <w:trPr>
          <w:cantSplit/>
        </w:trPr>
        <w:tc>
          <w:tcPr>
            <w:tcW w:w="567" w:type="dxa"/>
            <w:shd w:val="clear" w:color="auto" w:fill="auto"/>
          </w:tcPr>
          <w:p w14:paraId="0B900038" w14:textId="77777777" w:rsidR="005674C4" w:rsidRPr="00240889" w:rsidRDefault="005674C4" w:rsidP="00096E0B">
            <w:pPr>
              <w:rPr>
                <w:szCs w:val="24"/>
                <w:lang w:val="tr-TR"/>
              </w:rPr>
            </w:pPr>
            <w:r w:rsidRPr="00240889">
              <w:rPr>
                <w:szCs w:val="24"/>
                <w:lang w:val="tr-TR"/>
              </w:rPr>
              <w:t>8</w:t>
            </w:r>
          </w:p>
        </w:tc>
        <w:tc>
          <w:tcPr>
            <w:tcW w:w="2977" w:type="dxa"/>
            <w:shd w:val="clear" w:color="auto" w:fill="auto"/>
          </w:tcPr>
          <w:p w14:paraId="2E6521DC" w14:textId="77777777" w:rsidR="005674C4" w:rsidRPr="00240889" w:rsidRDefault="005674C4" w:rsidP="00096E0B">
            <w:pPr>
              <w:rPr>
                <w:szCs w:val="24"/>
                <w:lang w:val="tr-TR"/>
              </w:rPr>
            </w:pPr>
          </w:p>
        </w:tc>
        <w:tc>
          <w:tcPr>
            <w:tcW w:w="1701" w:type="dxa"/>
            <w:shd w:val="clear" w:color="auto" w:fill="auto"/>
          </w:tcPr>
          <w:p w14:paraId="78D0D3A1" w14:textId="77777777" w:rsidR="005674C4" w:rsidRPr="00240889" w:rsidRDefault="005674C4" w:rsidP="00096E0B">
            <w:pPr>
              <w:rPr>
                <w:szCs w:val="24"/>
                <w:lang w:val="tr-TR"/>
              </w:rPr>
            </w:pPr>
          </w:p>
        </w:tc>
        <w:tc>
          <w:tcPr>
            <w:tcW w:w="2693" w:type="dxa"/>
            <w:shd w:val="clear" w:color="auto" w:fill="auto"/>
          </w:tcPr>
          <w:p w14:paraId="7E53B81A" w14:textId="77777777" w:rsidR="005674C4" w:rsidRPr="00240889" w:rsidRDefault="005674C4" w:rsidP="00096E0B">
            <w:pPr>
              <w:rPr>
                <w:szCs w:val="24"/>
                <w:lang w:val="tr-TR"/>
              </w:rPr>
            </w:pPr>
          </w:p>
        </w:tc>
        <w:tc>
          <w:tcPr>
            <w:tcW w:w="2521" w:type="dxa"/>
            <w:shd w:val="clear" w:color="auto" w:fill="auto"/>
          </w:tcPr>
          <w:p w14:paraId="6CCABDF2" w14:textId="77777777" w:rsidR="005674C4" w:rsidRPr="00240889" w:rsidRDefault="005674C4" w:rsidP="00096E0B">
            <w:pPr>
              <w:rPr>
                <w:szCs w:val="24"/>
                <w:lang w:val="tr-TR"/>
              </w:rPr>
            </w:pPr>
          </w:p>
        </w:tc>
      </w:tr>
      <w:tr w:rsidR="005674C4" w:rsidRPr="00240889" w14:paraId="1E1816AB" w14:textId="77777777" w:rsidTr="00627C5C">
        <w:trPr>
          <w:cantSplit/>
        </w:trPr>
        <w:tc>
          <w:tcPr>
            <w:tcW w:w="567" w:type="dxa"/>
            <w:shd w:val="clear" w:color="auto" w:fill="auto"/>
          </w:tcPr>
          <w:p w14:paraId="64FD89B7" w14:textId="77777777" w:rsidR="005674C4" w:rsidRPr="00240889" w:rsidRDefault="005674C4" w:rsidP="00096E0B">
            <w:pPr>
              <w:rPr>
                <w:szCs w:val="24"/>
                <w:lang w:val="tr-TR"/>
              </w:rPr>
            </w:pPr>
            <w:r w:rsidRPr="00240889">
              <w:rPr>
                <w:szCs w:val="24"/>
                <w:lang w:val="tr-TR"/>
              </w:rPr>
              <w:t>9</w:t>
            </w:r>
          </w:p>
        </w:tc>
        <w:tc>
          <w:tcPr>
            <w:tcW w:w="2977" w:type="dxa"/>
            <w:shd w:val="clear" w:color="auto" w:fill="auto"/>
          </w:tcPr>
          <w:p w14:paraId="6D992A6A" w14:textId="77777777" w:rsidR="005674C4" w:rsidRPr="00240889" w:rsidRDefault="005674C4" w:rsidP="00096E0B">
            <w:pPr>
              <w:rPr>
                <w:szCs w:val="24"/>
                <w:lang w:val="tr-TR"/>
              </w:rPr>
            </w:pPr>
          </w:p>
        </w:tc>
        <w:tc>
          <w:tcPr>
            <w:tcW w:w="1701" w:type="dxa"/>
            <w:shd w:val="clear" w:color="auto" w:fill="auto"/>
          </w:tcPr>
          <w:p w14:paraId="27FD04CB" w14:textId="77777777" w:rsidR="005674C4" w:rsidRPr="00240889" w:rsidRDefault="005674C4" w:rsidP="00096E0B">
            <w:pPr>
              <w:rPr>
                <w:szCs w:val="24"/>
                <w:lang w:val="tr-TR"/>
              </w:rPr>
            </w:pPr>
          </w:p>
        </w:tc>
        <w:tc>
          <w:tcPr>
            <w:tcW w:w="2693" w:type="dxa"/>
            <w:shd w:val="clear" w:color="auto" w:fill="auto"/>
          </w:tcPr>
          <w:p w14:paraId="30ADA2F5" w14:textId="77777777" w:rsidR="005674C4" w:rsidRPr="00240889" w:rsidRDefault="005674C4" w:rsidP="00096E0B">
            <w:pPr>
              <w:rPr>
                <w:szCs w:val="24"/>
                <w:lang w:val="tr-TR"/>
              </w:rPr>
            </w:pPr>
          </w:p>
        </w:tc>
        <w:tc>
          <w:tcPr>
            <w:tcW w:w="2521" w:type="dxa"/>
            <w:shd w:val="clear" w:color="auto" w:fill="auto"/>
          </w:tcPr>
          <w:p w14:paraId="10516839" w14:textId="77777777" w:rsidR="005674C4" w:rsidRPr="00240889" w:rsidRDefault="005674C4" w:rsidP="00096E0B">
            <w:pPr>
              <w:rPr>
                <w:szCs w:val="24"/>
                <w:lang w:val="tr-TR"/>
              </w:rPr>
            </w:pPr>
          </w:p>
        </w:tc>
      </w:tr>
      <w:tr w:rsidR="005674C4" w:rsidRPr="00240889" w14:paraId="1171F4D2" w14:textId="77777777" w:rsidTr="00627C5C">
        <w:trPr>
          <w:cantSplit/>
        </w:trPr>
        <w:tc>
          <w:tcPr>
            <w:tcW w:w="567" w:type="dxa"/>
            <w:shd w:val="clear" w:color="auto" w:fill="auto"/>
          </w:tcPr>
          <w:p w14:paraId="1D2A6E4C" w14:textId="77777777" w:rsidR="005674C4" w:rsidRPr="00240889" w:rsidRDefault="005674C4" w:rsidP="00096E0B">
            <w:pPr>
              <w:rPr>
                <w:szCs w:val="24"/>
                <w:lang w:val="tr-TR"/>
              </w:rPr>
            </w:pPr>
            <w:r w:rsidRPr="00240889">
              <w:rPr>
                <w:szCs w:val="24"/>
                <w:lang w:val="tr-TR"/>
              </w:rPr>
              <w:t>10</w:t>
            </w:r>
          </w:p>
        </w:tc>
        <w:tc>
          <w:tcPr>
            <w:tcW w:w="2977" w:type="dxa"/>
            <w:shd w:val="clear" w:color="auto" w:fill="auto"/>
          </w:tcPr>
          <w:p w14:paraId="7FD61AB8" w14:textId="77777777" w:rsidR="005674C4" w:rsidRPr="00240889" w:rsidRDefault="005674C4" w:rsidP="00096E0B">
            <w:pPr>
              <w:rPr>
                <w:szCs w:val="24"/>
                <w:lang w:val="tr-TR"/>
              </w:rPr>
            </w:pPr>
          </w:p>
        </w:tc>
        <w:tc>
          <w:tcPr>
            <w:tcW w:w="1701" w:type="dxa"/>
            <w:shd w:val="clear" w:color="auto" w:fill="auto"/>
          </w:tcPr>
          <w:p w14:paraId="53CBFF20" w14:textId="77777777" w:rsidR="005674C4" w:rsidRPr="00240889" w:rsidRDefault="005674C4" w:rsidP="00096E0B">
            <w:pPr>
              <w:rPr>
                <w:szCs w:val="24"/>
                <w:lang w:val="tr-TR"/>
              </w:rPr>
            </w:pPr>
          </w:p>
        </w:tc>
        <w:tc>
          <w:tcPr>
            <w:tcW w:w="2693" w:type="dxa"/>
            <w:shd w:val="clear" w:color="auto" w:fill="auto"/>
          </w:tcPr>
          <w:p w14:paraId="5407593F" w14:textId="77777777" w:rsidR="005674C4" w:rsidRPr="00240889" w:rsidRDefault="005674C4" w:rsidP="00096E0B">
            <w:pPr>
              <w:rPr>
                <w:szCs w:val="24"/>
                <w:lang w:val="tr-TR"/>
              </w:rPr>
            </w:pPr>
          </w:p>
        </w:tc>
        <w:tc>
          <w:tcPr>
            <w:tcW w:w="2521" w:type="dxa"/>
            <w:shd w:val="clear" w:color="auto" w:fill="auto"/>
          </w:tcPr>
          <w:p w14:paraId="38F7B1EF" w14:textId="77777777" w:rsidR="005674C4" w:rsidRPr="00240889" w:rsidRDefault="005674C4" w:rsidP="00096E0B">
            <w:pPr>
              <w:rPr>
                <w:szCs w:val="24"/>
                <w:lang w:val="tr-TR"/>
              </w:rPr>
            </w:pPr>
          </w:p>
        </w:tc>
      </w:tr>
    </w:tbl>
    <w:p w14:paraId="5BC9CB58" w14:textId="77777777" w:rsidR="00A04F91" w:rsidRPr="00240889" w:rsidRDefault="00A04F91" w:rsidP="00A04F91">
      <w:pPr>
        <w:rPr>
          <w:i/>
          <w:szCs w:val="24"/>
          <w:lang w:val="tr-TR"/>
        </w:rPr>
      </w:pPr>
      <w:r w:rsidRPr="00240889">
        <w:rPr>
          <w:i/>
          <w:szCs w:val="24"/>
          <w:lang w:val="tr-TR"/>
        </w:rPr>
        <w:t xml:space="preserve">*Proje Görevleri şunlardır: Proje Yürütücüsü (1 kişi), Araştırmacı (bir veya daha fazla olabilir), </w:t>
      </w:r>
      <w:proofErr w:type="spellStart"/>
      <w:r w:rsidRPr="00240889">
        <w:rPr>
          <w:i/>
          <w:szCs w:val="24"/>
          <w:lang w:val="tr-TR"/>
        </w:rPr>
        <w:t>Bursiyer</w:t>
      </w:r>
      <w:proofErr w:type="spellEnd"/>
      <w:r w:rsidRPr="00240889">
        <w:rPr>
          <w:i/>
          <w:szCs w:val="24"/>
          <w:lang w:val="tr-TR"/>
        </w:rPr>
        <w:t xml:space="preserve"> (bir veya daha fazla olabilir).</w:t>
      </w:r>
    </w:p>
    <w:p w14:paraId="678ACB81" w14:textId="77777777" w:rsidR="00A04F91" w:rsidRPr="00240889" w:rsidRDefault="00A04F91" w:rsidP="00A04F91">
      <w:pPr>
        <w:rPr>
          <w:i/>
          <w:szCs w:val="24"/>
          <w:lang w:val="tr-TR"/>
        </w:rPr>
      </w:pPr>
      <w:r w:rsidRPr="00240889">
        <w:rPr>
          <w:i/>
          <w:szCs w:val="24"/>
          <w:lang w:val="tr-TR"/>
        </w:rPr>
        <w:t>**E-posta adresi yazışmalarda kullanılacağı için yanlış veya eksik yazılmaması gerekir.</w:t>
      </w:r>
    </w:p>
    <w:p w14:paraId="761D26F1" w14:textId="77777777" w:rsidR="005674C4" w:rsidRPr="00240889" w:rsidRDefault="005674C4" w:rsidP="00096E0B">
      <w:pPr>
        <w:rPr>
          <w:szCs w:val="24"/>
          <w:lang w:val="tr-TR"/>
        </w:rPr>
      </w:pPr>
    </w:p>
    <w:p w14:paraId="576BD1FA" w14:textId="77777777" w:rsidR="00A04F91" w:rsidRPr="00240889" w:rsidRDefault="00A04F91" w:rsidP="00A04F91">
      <w:pPr>
        <w:pStyle w:val="Balk1"/>
        <w:numPr>
          <w:ilvl w:val="0"/>
          <w:numId w:val="8"/>
        </w:numPr>
        <w:tabs>
          <w:tab w:val="left" w:pos="284"/>
        </w:tabs>
        <w:jc w:val="both"/>
      </w:pPr>
      <w:r w:rsidRPr="00240889">
        <w:t>TALEP EDİLEN DESTEK TUTARI</w:t>
      </w:r>
    </w:p>
    <w:p w14:paraId="5E634959" w14:textId="77777777" w:rsidR="00A04F91" w:rsidRPr="00240889" w:rsidRDefault="00A04F91" w:rsidP="00A04F91">
      <w:pPr>
        <w:pStyle w:val="WW-NormalWeb1"/>
        <w:tabs>
          <w:tab w:val="left" w:pos="10348"/>
        </w:tabs>
        <w:spacing w:before="0" w:after="0"/>
        <w:contextualSpacing/>
        <w:jc w:val="both"/>
      </w:pPr>
    </w:p>
    <w:p w14:paraId="2201B9E5" w14:textId="77777777" w:rsidR="00A04F91" w:rsidRPr="00240889" w:rsidRDefault="00A04F91" w:rsidP="00A04F91">
      <w:pPr>
        <w:pStyle w:val="WW-NormalWeb1"/>
        <w:tabs>
          <w:tab w:val="left" w:pos="10348"/>
        </w:tabs>
        <w:spacing w:before="0" w:after="0"/>
        <w:contextualSpacing/>
        <w:jc w:val="both"/>
      </w:pPr>
      <w:r w:rsidRPr="00240889">
        <w:t xml:space="preserve">Aşağıda </w:t>
      </w:r>
      <w:proofErr w:type="spellStart"/>
      <w:r w:rsidRPr="00240889">
        <w:t>BAP'tan</w:t>
      </w:r>
      <w:proofErr w:type="spellEnd"/>
      <w:r w:rsidRPr="00240889">
        <w:t xml:space="preserve"> talep edilen desteğin her bir kalemi için ayrıntılı gerekçe verilir. İstenen makine-teçhizatla ilgili teknik şartname ve proforma fatura ya da teklif mektubu, hizmet alımı ile</w:t>
      </w:r>
      <w:r w:rsidRPr="00240889">
        <w:rPr>
          <w:b/>
        </w:rPr>
        <w:t xml:space="preserve"> </w:t>
      </w:r>
      <w:r w:rsidRPr="00240889">
        <w:t xml:space="preserve">ilgili proforma fatura ya da teklif mektubu eklenir. Sarf giderleri için, projede gerekliliğinin değerlendirilmesine imkân veren ayrıntıda liste verilmesi yeterlidir. </w:t>
      </w:r>
    </w:p>
    <w:p w14:paraId="37454282" w14:textId="77777777" w:rsidR="00A04F91" w:rsidRPr="00240889" w:rsidRDefault="00A04F91" w:rsidP="00A04F91">
      <w:pPr>
        <w:pStyle w:val="WW-NormalWeb1"/>
        <w:spacing w:before="0" w:after="0"/>
        <w:jc w:val="both"/>
        <w:rPr>
          <w:b/>
          <w:bCs/>
        </w:rPr>
      </w:pPr>
      <w:bookmarkStart w:id="0" w:name="_GoBack"/>
      <w:bookmarkEnd w:id="0"/>
    </w:p>
    <w:p w14:paraId="77155788" w14:textId="77777777" w:rsidR="005674C4" w:rsidRPr="00240889" w:rsidRDefault="005674C4" w:rsidP="00A04F91">
      <w:pPr>
        <w:pStyle w:val="WW-NormalWeb1"/>
        <w:spacing w:before="0" w:after="0"/>
        <w:jc w:val="both"/>
        <w:rPr>
          <w:b/>
          <w:bCs/>
        </w:rPr>
      </w:pPr>
    </w:p>
    <w:p w14:paraId="08CBE23D" w14:textId="77777777" w:rsidR="005674C4" w:rsidRPr="00240889" w:rsidRDefault="005674C4" w:rsidP="00A04F91">
      <w:pPr>
        <w:pStyle w:val="WW-NormalWeb1"/>
        <w:spacing w:before="0" w:after="0"/>
        <w:jc w:val="both"/>
        <w:rPr>
          <w:b/>
          <w:bCs/>
        </w:rPr>
      </w:pPr>
    </w:p>
    <w:p w14:paraId="10B2EBF2" w14:textId="77777777" w:rsidR="005674C4" w:rsidRPr="00240889" w:rsidRDefault="005674C4" w:rsidP="00A04F91">
      <w:pPr>
        <w:pStyle w:val="WW-NormalWeb1"/>
        <w:spacing w:before="0" w:after="0"/>
        <w:jc w:val="both"/>
        <w:rPr>
          <w:b/>
          <w:bCs/>
        </w:rPr>
      </w:pPr>
    </w:p>
    <w:p w14:paraId="3B1255B7" w14:textId="77777777" w:rsidR="00A04F91" w:rsidRPr="00240889" w:rsidRDefault="00A04F91" w:rsidP="00A04F91">
      <w:pPr>
        <w:jc w:val="center"/>
        <w:rPr>
          <w:b/>
          <w:szCs w:val="24"/>
          <w:lang w:val="tr-TR"/>
        </w:rPr>
      </w:pPr>
      <w:r w:rsidRPr="00240889">
        <w:rPr>
          <w:b/>
          <w:szCs w:val="24"/>
          <w:lang w:val="tr-TR"/>
        </w:rPr>
        <w:t>GENEL BÜTÇE TABLOSU (TL) (*)</w:t>
      </w:r>
    </w:p>
    <w:tbl>
      <w:tblPr>
        <w:tblW w:w="5000" w:type="pct"/>
        <w:jc w:val="center"/>
        <w:tblLook w:val="04A0" w:firstRow="1" w:lastRow="0" w:firstColumn="1" w:lastColumn="0" w:noHBand="0" w:noVBand="1"/>
      </w:tblPr>
      <w:tblGrid>
        <w:gridCol w:w="1509"/>
        <w:gridCol w:w="1230"/>
        <w:gridCol w:w="1657"/>
        <w:gridCol w:w="1382"/>
        <w:gridCol w:w="4789"/>
      </w:tblGrid>
      <w:tr w:rsidR="00A04F91" w:rsidRPr="00240889" w14:paraId="1507F6A0" w14:textId="77777777" w:rsidTr="00674809">
        <w:trPr>
          <w:cantSplit/>
          <w:trHeight w:val="1148"/>
          <w:tblHeader/>
          <w:jc w:val="center"/>
        </w:trPr>
        <w:tc>
          <w:tcPr>
            <w:tcW w:w="714"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496F2D2A" w14:textId="77777777" w:rsidR="00A04F91" w:rsidRPr="00A143F4" w:rsidRDefault="00A04F91">
            <w:pPr>
              <w:spacing w:before="120" w:line="360" w:lineRule="auto"/>
              <w:jc w:val="center"/>
              <w:rPr>
                <w:b/>
                <w:color w:val="FFFFFF"/>
                <w:szCs w:val="24"/>
                <w:lang w:val="tr-TR"/>
              </w:rPr>
            </w:pPr>
            <w:r w:rsidRPr="00A143F4">
              <w:rPr>
                <w:b/>
                <w:color w:val="FFFFFF"/>
                <w:szCs w:val="24"/>
                <w:lang w:val="tr-TR"/>
              </w:rPr>
              <w:t>HARCAMA KALEMİ</w:t>
            </w:r>
          </w:p>
        </w:tc>
        <w:tc>
          <w:tcPr>
            <w:tcW w:w="582"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49247C60" w14:textId="77777777" w:rsidR="00A04F91" w:rsidRPr="00A143F4" w:rsidRDefault="00A04F91">
            <w:pPr>
              <w:tabs>
                <w:tab w:val="left" w:pos="2580"/>
              </w:tabs>
              <w:spacing w:before="120" w:line="360" w:lineRule="auto"/>
              <w:jc w:val="center"/>
              <w:rPr>
                <w:b/>
                <w:color w:val="FFFFFF"/>
                <w:szCs w:val="24"/>
                <w:lang w:val="tr-TR"/>
              </w:rPr>
            </w:pPr>
            <w:r w:rsidRPr="00A143F4">
              <w:rPr>
                <w:b/>
                <w:color w:val="FFFFFF"/>
                <w:szCs w:val="24"/>
                <w:lang w:val="tr-TR"/>
              </w:rPr>
              <w:t>MİKTAR</w:t>
            </w:r>
          </w:p>
        </w:tc>
        <w:tc>
          <w:tcPr>
            <w:tcW w:w="784"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17C439BB" w14:textId="77777777" w:rsidR="00A04F91" w:rsidRPr="00A143F4" w:rsidRDefault="00A04F91">
            <w:pPr>
              <w:snapToGrid w:val="0"/>
              <w:spacing w:before="120" w:line="360" w:lineRule="auto"/>
              <w:jc w:val="center"/>
              <w:rPr>
                <w:b/>
                <w:bCs/>
                <w:color w:val="FFFFFF"/>
                <w:szCs w:val="24"/>
                <w:lang w:val="tr-TR"/>
              </w:rPr>
            </w:pPr>
            <w:r w:rsidRPr="00A143F4">
              <w:rPr>
                <w:b/>
                <w:bCs/>
                <w:color w:val="FFFFFF"/>
                <w:szCs w:val="24"/>
                <w:lang w:val="tr-TR"/>
              </w:rPr>
              <w:t>BİRİM FİYATI (YAKLAŞIK)</w:t>
            </w:r>
          </w:p>
        </w:tc>
        <w:tc>
          <w:tcPr>
            <w:tcW w:w="654"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5DE78004" w14:textId="77777777" w:rsidR="00A04F91" w:rsidRPr="00A143F4" w:rsidRDefault="00A04F91">
            <w:pPr>
              <w:tabs>
                <w:tab w:val="left" w:pos="975"/>
              </w:tabs>
              <w:spacing w:before="120" w:line="360" w:lineRule="auto"/>
              <w:jc w:val="center"/>
              <w:rPr>
                <w:b/>
                <w:color w:val="FFFFFF"/>
                <w:szCs w:val="24"/>
                <w:lang w:val="tr-TR"/>
              </w:rPr>
            </w:pPr>
            <w:r w:rsidRPr="00A143F4">
              <w:rPr>
                <w:b/>
                <w:color w:val="FFFFFF"/>
                <w:szCs w:val="24"/>
                <w:lang w:val="tr-TR"/>
              </w:rPr>
              <w:t>TOPLAM TUTAR*</w:t>
            </w:r>
          </w:p>
        </w:tc>
        <w:tc>
          <w:tcPr>
            <w:tcW w:w="2266"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1527056D" w14:textId="77777777" w:rsidR="00A04F91" w:rsidRPr="00A143F4" w:rsidRDefault="00A04F91">
            <w:pPr>
              <w:tabs>
                <w:tab w:val="left" w:pos="975"/>
              </w:tabs>
              <w:spacing w:before="120" w:line="360" w:lineRule="auto"/>
              <w:jc w:val="center"/>
              <w:rPr>
                <w:b/>
                <w:color w:val="FFFFFF"/>
                <w:szCs w:val="24"/>
                <w:lang w:val="tr-TR"/>
              </w:rPr>
            </w:pPr>
            <w:r w:rsidRPr="00A143F4">
              <w:rPr>
                <w:b/>
                <w:color w:val="FFFFFF"/>
                <w:szCs w:val="24"/>
                <w:lang w:val="tr-TR"/>
              </w:rPr>
              <w:t>GEREKÇESİ*</w:t>
            </w:r>
          </w:p>
        </w:tc>
      </w:tr>
      <w:tr w:rsidR="00A04F91" w:rsidRPr="00240889" w14:paraId="3F261F19" w14:textId="77777777" w:rsidTr="00674809">
        <w:trPr>
          <w:cantSplit/>
          <w:jc w:val="center"/>
        </w:trPr>
        <w:tc>
          <w:tcPr>
            <w:tcW w:w="714" w:type="pct"/>
            <w:tcBorders>
              <w:top w:val="single" w:sz="4" w:space="0" w:color="auto"/>
              <w:left w:val="single" w:sz="4" w:space="0" w:color="auto"/>
              <w:bottom w:val="single" w:sz="4" w:space="0" w:color="auto"/>
              <w:right w:val="single" w:sz="4" w:space="0" w:color="auto"/>
            </w:tcBorders>
            <w:vAlign w:val="center"/>
            <w:hideMark/>
          </w:tcPr>
          <w:p w14:paraId="6D8D0B4C" w14:textId="77777777" w:rsidR="00A04F91" w:rsidRPr="00240889" w:rsidRDefault="00A04F91">
            <w:pPr>
              <w:spacing w:before="120" w:line="360" w:lineRule="auto"/>
              <w:rPr>
                <w:color w:val="000000"/>
                <w:szCs w:val="24"/>
                <w:lang w:val="tr-TR"/>
              </w:rPr>
            </w:pPr>
            <w:r w:rsidRPr="00240889">
              <w:rPr>
                <w:color w:val="000000"/>
                <w:szCs w:val="24"/>
                <w:lang w:val="tr-TR"/>
              </w:rPr>
              <w:t>Sarf Malzemesi**</w:t>
            </w:r>
          </w:p>
        </w:tc>
        <w:tc>
          <w:tcPr>
            <w:tcW w:w="582" w:type="pct"/>
            <w:tcBorders>
              <w:top w:val="single" w:sz="4" w:space="0" w:color="auto"/>
              <w:left w:val="single" w:sz="4" w:space="0" w:color="auto"/>
              <w:bottom w:val="single" w:sz="4" w:space="0" w:color="auto"/>
              <w:right w:val="single" w:sz="4" w:space="0" w:color="auto"/>
            </w:tcBorders>
            <w:vAlign w:val="center"/>
          </w:tcPr>
          <w:p w14:paraId="56F76522" w14:textId="77777777" w:rsidR="00A04F91" w:rsidRPr="00240889" w:rsidRDefault="00A04F91">
            <w:pPr>
              <w:snapToGrid w:val="0"/>
              <w:spacing w:before="120" w:line="360" w:lineRule="auto"/>
              <w:rPr>
                <w:b/>
                <w:bCs/>
                <w:color w:val="000000"/>
                <w:szCs w:val="24"/>
                <w:lang w:val="tr-TR"/>
              </w:rPr>
            </w:pPr>
          </w:p>
        </w:tc>
        <w:tc>
          <w:tcPr>
            <w:tcW w:w="784" w:type="pct"/>
            <w:tcBorders>
              <w:top w:val="single" w:sz="4" w:space="0" w:color="auto"/>
              <w:left w:val="single" w:sz="4" w:space="0" w:color="auto"/>
              <w:bottom w:val="single" w:sz="4" w:space="0" w:color="auto"/>
              <w:right w:val="single" w:sz="4" w:space="0" w:color="auto"/>
            </w:tcBorders>
            <w:vAlign w:val="center"/>
          </w:tcPr>
          <w:p w14:paraId="6BEFB35F" w14:textId="77777777" w:rsidR="00A04F91" w:rsidRPr="00240889" w:rsidRDefault="00A04F91">
            <w:pPr>
              <w:snapToGrid w:val="0"/>
              <w:spacing w:before="120" w:line="360" w:lineRule="auto"/>
              <w:rPr>
                <w:bCs/>
                <w:color w:val="000000"/>
                <w:szCs w:val="24"/>
                <w:lang w:val="tr-TR"/>
              </w:rPr>
            </w:pPr>
          </w:p>
        </w:tc>
        <w:tc>
          <w:tcPr>
            <w:tcW w:w="654" w:type="pct"/>
            <w:tcBorders>
              <w:top w:val="single" w:sz="4" w:space="0" w:color="auto"/>
              <w:left w:val="single" w:sz="4" w:space="0" w:color="auto"/>
              <w:bottom w:val="single" w:sz="4" w:space="0" w:color="auto"/>
              <w:right w:val="single" w:sz="4" w:space="0" w:color="auto"/>
            </w:tcBorders>
            <w:vAlign w:val="center"/>
          </w:tcPr>
          <w:p w14:paraId="65C14489" w14:textId="77777777" w:rsidR="00A04F91" w:rsidRPr="00240889" w:rsidRDefault="00A04F91">
            <w:pPr>
              <w:snapToGrid w:val="0"/>
              <w:spacing w:before="120" w:line="360" w:lineRule="auto"/>
              <w:rPr>
                <w:bCs/>
                <w:color w:val="000000"/>
                <w:szCs w:val="24"/>
                <w:lang w:val="tr-TR"/>
              </w:rPr>
            </w:pPr>
          </w:p>
        </w:tc>
        <w:tc>
          <w:tcPr>
            <w:tcW w:w="2266" w:type="pct"/>
            <w:tcBorders>
              <w:top w:val="single" w:sz="4" w:space="0" w:color="auto"/>
              <w:left w:val="single" w:sz="4" w:space="0" w:color="auto"/>
              <w:bottom w:val="single" w:sz="4" w:space="0" w:color="auto"/>
              <w:right w:val="single" w:sz="4" w:space="0" w:color="auto"/>
            </w:tcBorders>
          </w:tcPr>
          <w:p w14:paraId="426F33E1" w14:textId="77777777" w:rsidR="00A04F91" w:rsidRPr="00240889" w:rsidRDefault="00A04F91">
            <w:pPr>
              <w:snapToGrid w:val="0"/>
              <w:spacing w:before="120" w:line="360" w:lineRule="auto"/>
              <w:rPr>
                <w:bCs/>
                <w:color w:val="000000"/>
                <w:szCs w:val="24"/>
                <w:lang w:val="tr-TR"/>
              </w:rPr>
            </w:pPr>
          </w:p>
        </w:tc>
      </w:tr>
      <w:tr w:rsidR="00A04F91" w:rsidRPr="00240889" w14:paraId="5374FC36" w14:textId="77777777" w:rsidTr="00674809">
        <w:trPr>
          <w:cantSplit/>
          <w:jc w:val="center"/>
        </w:trPr>
        <w:tc>
          <w:tcPr>
            <w:tcW w:w="714" w:type="pct"/>
            <w:tcBorders>
              <w:top w:val="single" w:sz="4" w:space="0" w:color="auto"/>
              <w:left w:val="single" w:sz="4" w:space="0" w:color="auto"/>
              <w:bottom w:val="single" w:sz="4" w:space="0" w:color="auto"/>
              <w:right w:val="single" w:sz="4" w:space="0" w:color="auto"/>
            </w:tcBorders>
            <w:vAlign w:val="center"/>
            <w:hideMark/>
          </w:tcPr>
          <w:p w14:paraId="3483CC30" w14:textId="77777777" w:rsidR="00A04F91" w:rsidRPr="00240889" w:rsidRDefault="00A04F91">
            <w:pPr>
              <w:spacing w:before="120" w:line="360" w:lineRule="auto"/>
              <w:rPr>
                <w:color w:val="000000"/>
                <w:szCs w:val="24"/>
                <w:lang w:val="tr-TR"/>
              </w:rPr>
            </w:pPr>
            <w:r w:rsidRPr="00240889">
              <w:rPr>
                <w:color w:val="000000"/>
                <w:szCs w:val="24"/>
                <w:lang w:val="tr-TR"/>
              </w:rPr>
              <w:t>Makine Teçhizat**</w:t>
            </w:r>
          </w:p>
        </w:tc>
        <w:tc>
          <w:tcPr>
            <w:tcW w:w="582" w:type="pct"/>
            <w:tcBorders>
              <w:top w:val="single" w:sz="4" w:space="0" w:color="auto"/>
              <w:left w:val="single" w:sz="4" w:space="0" w:color="auto"/>
              <w:bottom w:val="single" w:sz="4" w:space="0" w:color="auto"/>
              <w:right w:val="single" w:sz="4" w:space="0" w:color="auto"/>
            </w:tcBorders>
            <w:vAlign w:val="center"/>
          </w:tcPr>
          <w:p w14:paraId="3F3D1991" w14:textId="77777777" w:rsidR="00A04F91" w:rsidRPr="00240889" w:rsidRDefault="00A04F91">
            <w:pPr>
              <w:snapToGrid w:val="0"/>
              <w:spacing w:before="120" w:line="360" w:lineRule="auto"/>
              <w:rPr>
                <w:b/>
                <w:bCs/>
                <w:color w:val="000000"/>
                <w:szCs w:val="24"/>
                <w:lang w:val="tr-TR"/>
              </w:rPr>
            </w:pPr>
          </w:p>
        </w:tc>
        <w:tc>
          <w:tcPr>
            <w:tcW w:w="784" w:type="pct"/>
            <w:tcBorders>
              <w:top w:val="single" w:sz="4" w:space="0" w:color="auto"/>
              <w:left w:val="single" w:sz="4" w:space="0" w:color="auto"/>
              <w:bottom w:val="single" w:sz="4" w:space="0" w:color="auto"/>
              <w:right w:val="single" w:sz="4" w:space="0" w:color="auto"/>
            </w:tcBorders>
            <w:vAlign w:val="center"/>
          </w:tcPr>
          <w:p w14:paraId="260A9822" w14:textId="77777777" w:rsidR="00A04F91" w:rsidRPr="00240889" w:rsidRDefault="00A04F91">
            <w:pPr>
              <w:snapToGrid w:val="0"/>
              <w:spacing w:before="120" w:line="360" w:lineRule="auto"/>
              <w:rPr>
                <w:bCs/>
                <w:color w:val="000000"/>
                <w:szCs w:val="24"/>
                <w:lang w:val="tr-TR"/>
              </w:rPr>
            </w:pPr>
          </w:p>
        </w:tc>
        <w:tc>
          <w:tcPr>
            <w:tcW w:w="654" w:type="pct"/>
            <w:tcBorders>
              <w:top w:val="single" w:sz="4" w:space="0" w:color="auto"/>
              <w:left w:val="single" w:sz="4" w:space="0" w:color="auto"/>
              <w:bottom w:val="single" w:sz="4" w:space="0" w:color="auto"/>
              <w:right w:val="single" w:sz="4" w:space="0" w:color="auto"/>
            </w:tcBorders>
            <w:vAlign w:val="center"/>
          </w:tcPr>
          <w:p w14:paraId="7F7B1CA0" w14:textId="77777777" w:rsidR="00A04F91" w:rsidRPr="00240889" w:rsidRDefault="00A04F91">
            <w:pPr>
              <w:snapToGrid w:val="0"/>
              <w:spacing w:before="120" w:line="360" w:lineRule="auto"/>
              <w:rPr>
                <w:bCs/>
                <w:color w:val="000000"/>
                <w:szCs w:val="24"/>
                <w:lang w:val="tr-TR"/>
              </w:rPr>
            </w:pPr>
          </w:p>
        </w:tc>
        <w:tc>
          <w:tcPr>
            <w:tcW w:w="2266" w:type="pct"/>
            <w:tcBorders>
              <w:top w:val="single" w:sz="4" w:space="0" w:color="auto"/>
              <w:left w:val="single" w:sz="4" w:space="0" w:color="auto"/>
              <w:bottom w:val="single" w:sz="4" w:space="0" w:color="auto"/>
              <w:right w:val="single" w:sz="4" w:space="0" w:color="auto"/>
            </w:tcBorders>
          </w:tcPr>
          <w:p w14:paraId="310622E2" w14:textId="77777777" w:rsidR="00A04F91" w:rsidRPr="00240889" w:rsidRDefault="00A04F91">
            <w:pPr>
              <w:snapToGrid w:val="0"/>
              <w:spacing w:before="120" w:line="360" w:lineRule="auto"/>
              <w:rPr>
                <w:bCs/>
                <w:color w:val="000000"/>
                <w:szCs w:val="24"/>
                <w:lang w:val="tr-TR"/>
              </w:rPr>
            </w:pPr>
          </w:p>
        </w:tc>
      </w:tr>
      <w:tr w:rsidR="00A04F91" w:rsidRPr="00240889" w14:paraId="3E15BFC5" w14:textId="77777777" w:rsidTr="00674809">
        <w:trPr>
          <w:cantSplit/>
          <w:jc w:val="center"/>
        </w:trPr>
        <w:tc>
          <w:tcPr>
            <w:tcW w:w="714" w:type="pct"/>
            <w:tcBorders>
              <w:top w:val="single" w:sz="4" w:space="0" w:color="auto"/>
              <w:left w:val="single" w:sz="4" w:space="0" w:color="auto"/>
              <w:bottom w:val="single" w:sz="4" w:space="0" w:color="auto"/>
              <w:right w:val="single" w:sz="4" w:space="0" w:color="auto"/>
            </w:tcBorders>
            <w:vAlign w:val="center"/>
            <w:hideMark/>
          </w:tcPr>
          <w:p w14:paraId="49FC81BA" w14:textId="77777777" w:rsidR="00A04F91" w:rsidRPr="00240889" w:rsidRDefault="00A04F91">
            <w:pPr>
              <w:spacing w:before="120" w:line="360" w:lineRule="auto"/>
              <w:rPr>
                <w:color w:val="000000"/>
                <w:szCs w:val="24"/>
                <w:lang w:val="tr-TR"/>
              </w:rPr>
            </w:pPr>
            <w:r w:rsidRPr="00240889">
              <w:rPr>
                <w:color w:val="000000"/>
                <w:szCs w:val="24"/>
                <w:lang w:val="tr-TR"/>
              </w:rPr>
              <w:t>Hizmet Alımları**</w:t>
            </w:r>
          </w:p>
        </w:tc>
        <w:tc>
          <w:tcPr>
            <w:tcW w:w="582" w:type="pct"/>
            <w:tcBorders>
              <w:top w:val="single" w:sz="4" w:space="0" w:color="auto"/>
              <w:left w:val="single" w:sz="4" w:space="0" w:color="auto"/>
              <w:bottom w:val="single" w:sz="4" w:space="0" w:color="auto"/>
              <w:right w:val="single" w:sz="4" w:space="0" w:color="auto"/>
            </w:tcBorders>
            <w:vAlign w:val="center"/>
          </w:tcPr>
          <w:p w14:paraId="77099BCD" w14:textId="77777777" w:rsidR="00A04F91" w:rsidRPr="00240889" w:rsidRDefault="00A04F91">
            <w:pPr>
              <w:snapToGrid w:val="0"/>
              <w:spacing w:before="120" w:line="360" w:lineRule="auto"/>
              <w:rPr>
                <w:b/>
                <w:bCs/>
                <w:color w:val="000000"/>
                <w:szCs w:val="24"/>
                <w:lang w:val="tr-TR"/>
              </w:rPr>
            </w:pPr>
          </w:p>
        </w:tc>
        <w:tc>
          <w:tcPr>
            <w:tcW w:w="784" w:type="pct"/>
            <w:tcBorders>
              <w:top w:val="single" w:sz="4" w:space="0" w:color="auto"/>
              <w:left w:val="single" w:sz="4" w:space="0" w:color="auto"/>
              <w:bottom w:val="single" w:sz="4" w:space="0" w:color="auto"/>
              <w:right w:val="single" w:sz="4" w:space="0" w:color="auto"/>
            </w:tcBorders>
            <w:vAlign w:val="center"/>
          </w:tcPr>
          <w:p w14:paraId="46AB0281" w14:textId="77777777" w:rsidR="00A04F91" w:rsidRPr="00240889" w:rsidRDefault="00A04F91">
            <w:pPr>
              <w:snapToGrid w:val="0"/>
              <w:spacing w:before="120" w:line="360" w:lineRule="auto"/>
              <w:rPr>
                <w:bCs/>
                <w:color w:val="000000"/>
                <w:szCs w:val="24"/>
                <w:lang w:val="tr-TR"/>
              </w:rPr>
            </w:pPr>
          </w:p>
        </w:tc>
        <w:tc>
          <w:tcPr>
            <w:tcW w:w="654" w:type="pct"/>
            <w:tcBorders>
              <w:top w:val="single" w:sz="4" w:space="0" w:color="auto"/>
              <w:left w:val="single" w:sz="4" w:space="0" w:color="auto"/>
              <w:bottom w:val="single" w:sz="4" w:space="0" w:color="auto"/>
              <w:right w:val="single" w:sz="4" w:space="0" w:color="auto"/>
            </w:tcBorders>
            <w:vAlign w:val="center"/>
          </w:tcPr>
          <w:p w14:paraId="298BF298" w14:textId="77777777" w:rsidR="00A04F91" w:rsidRPr="00240889" w:rsidRDefault="00A04F91">
            <w:pPr>
              <w:snapToGrid w:val="0"/>
              <w:spacing w:before="120" w:line="360" w:lineRule="auto"/>
              <w:rPr>
                <w:bCs/>
                <w:color w:val="000000"/>
                <w:szCs w:val="24"/>
                <w:lang w:val="tr-TR"/>
              </w:rPr>
            </w:pPr>
          </w:p>
        </w:tc>
        <w:tc>
          <w:tcPr>
            <w:tcW w:w="2266" w:type="pct"/>
            <w:tcBorders>
              <w:top w:val="single" w:sz="4" w:space="0" w:color="auto"/>
              <w:left w:val="single" w:sz="4" w:space="0" w:color="auto"/>
              <w:bottom w:val="single" w:sz="4" w:space="0" w:color="auto"/>
              <w:right w:val="single" w:sz="4" w:space="0" w:color="auto"/>
            </w:tcBorders>
          </w:tcPr>
          <w:p w14:paraId="78E681FD" w14:textId="77777777" w:rsidR="00A04F91" w:rsidRPr="00240889" w:rsidRDefault="00A04F91">
            <w:pPr>
              <w:snapToGrid w:val="0"/>
              <w:spacing w:before="120" w:line="360" w:lineRule="auto"/>
              <w:rPr>
                <w:bCs/>
                <w:color w:val="000000"/>
                <w:szCs w:val="24"/>
                <w:lang w:val="tr-TR"/>
              </w:rPr>
            </w:pPr>
          </w:p>
        </w:tc>
      </w:tr>
      <w:tr w:rsidR="00A04F91" w:rsidRPr="00240889" w14:paraId="2640BDD9" w14:textId="77777777" w:rsidTr="00674809">
        <w:trPr>
          <w:cantSplit/>
          <w:jc w:val="center"/>
        </w:trPr>
        <w:tc>
          <w:tcPr>
            <w:tcW w:w="714" w:type="pct"/>
            <w:tcBorders>
              <w:top w:val="single" w:sz="4" w:space="0" w:color="auto"/>
              <w:left w:val="single" w:sz="4" w:space="0" w:color="auto"/>
              <w:bottom w:val="single" w:sz="4" w:space="0" w:color="auto"/>
              <w:right w:val="single" w:sz="4" w:space="0" w:color="auto"/>
            </w:tcBorders>
            <w:vAlign w:val="center"/>
            <w:hideMark/>
          </w:tcPr>
          <w:p w14:paraId="636AC1F4" w14:textId="77777777" w:rsidR="00A04F91" w:rsidRPr="00240889" w:rsidRDefault="00A04F91">
            <w:pPr>
              <w:spacing w:before="120" w:line="360" w:lineRule="auto"/>
              <w:rPr>
                <w:color w:val="000000"/>
                <w:szCs w:val="24"/>
                <w:lang w:val="tr-TR"/>
              </w:rPr>
            </w:pPr>
            <w:r w:rsidRPr="00240889">
              <w:rPr>
                <w:color w:val="000000"/>
                <w:szCs w:val="24"/>
                <w:lang w:val="tr-TR"/>
              </w:rPr>
              <w:t>Seyahat***</w:t>
            </w:r>
          </w:p>
        </w:tc>
        <w:tc>
          <w:tcPr>
            <w:tcW w:w="582" w:type="pct"/>
            <w:tcBorders>
              <w:top w:val="single" w:sz="4" w:space="0" w:color="auto"/>
              <w:left w:val="single" w:sz="4" w:space="0" w:color="auto"/>
              <w:bottom w:val="single" w:sz="4" w:space="0" w:color="auto"/>
              <w:right w:val="single" w:sz="4" w:space="0" w:color="auto"/>
            </w:tcBorders>
            <w:vAlign w:val="center"/>
          </w:tcPr>
          <w:p w14:paraId="119FA23B" w14:textId="77777777" w:rsidR="00A04F91" w:rsidRPr="00240889" w:rsidRDefault="00A04F91">
            <w:pPr>
              <w:snapToGrid w:val="0"/>
              <w:spacing w:before="120" w:line="360" w:lineRule="auto"/>
              <w:rPr>
                <w:b/>
                <w:bCs/>
                <w:color w:val="000000"/>
                <w:szCs w:val="24"/>
                <w:lang w:val="tr-TR"/>
              </w:rPr>
            </w:pPr>
          </w:p>
        </w:tc>
        <w:tc>
          <w:tcPr>
            <w:tcW w:w="784" w:type="pct"/>
            <w:tcBorders>
              <w:top w:val="single" w:sz="4" w:space="0" w:color="auto"/>
              <w:left w:val="single" w:sz="4" w:space="0" w:color="auto"/>
              <w:bottom w:val="single" w:sz="4" w:space="0" w:color="auto"/>
              <w:right w:val="single" w:sz="4" w:space="0" w:color="auto"/>
            </w:tcBorders>
            <w:vAlign w:val="center"/>
          </w:tcPr>
          <w:p w14:paraId="341F7D30" w14:textId="77777777" w:rsidR="00A04F91" w:rsidRPr="00240889" w:rsidRDefault="00A04F91">
            <w:pPr>
              <w:snapToGrid w:val="0"/>
              <w:spacing w:before="120" w:line="360" w:lineRule="auto"/>
              <w:rPr>
                <w:bCs/>
                <w:color w:val="000000"/>
                <w:szCs w:val="24"/>
                <w:lang w:val="tr-TR"/>
              </w:rPr>
            </w:pPr>
          </w:p>
        </w:tc>
        <w:tc>
          <w:tcPr>
            <w:tcW w:w="654" w:type="pct"/>
            <w:tcBorders>
              <w:top w:val="single" w:sz="4" w:space="0" w:color="auto"/>
              <w:left w:val="single" w:sz="4" w:space="0" w:color="auto"/>
              <w:bottom w:val="single" w:sz="4" w:space="0" w:color="auto"/>
              <w:right w:val="single" w:sz="4" w:space="0" w:color="auto"/>
            </w:tcBorders>
            <w:vAlign w:val="center"/>
          </w:tcPr>
          <w:p w14:paraId="3712666A" w14:textId="77777777" w:rsidR="00A04F91" w:rsidRPr="00240889" w:rsidRDefault="00A04F91">
            <w:pPr>
              <w:snapToGrid w:val="0"/>
              <w:spacing w:before="120" w:line="360" w:lineRule="auto"/>
              <w:rPr>
                <w:bCs/>
                <w:color w:val="000000"/>
                <w:szCs w:val="24"/>
                <w:lang w:val="tr-TR"/>
              </w:rPr>
            </w:pPr>
          </w:p>
        </w:tc>
        <w:tc>
          <w:tcPr>
            <w:tcW w:w="2266" w:type="pct"/>
            <w:tcBorders>
              <w:top w:val="single" w:sz="4" w:space="0" w:color="auto"/>
              <w:left w:val="single" w:sz="4" w:space="0" w:color="auto"/>
              <w:bottom w:val="single" w:sz="4" w:space="0" w:color="auto"/>
              <w:right w:val="single" w:sz="4" w:space="0" w:color="auto"/>
            </w:tcBorders>
          </w:tcPr>
          <w:p w14:paraId="57EFD164" w14:textId="77777777" w:rsidR="00A04F91" w:rsidRPr="00240889" w:rsidRDefault="00A04F91">
            <w:pPr>
              <w:snapToGrid w:val="0"/>
              <w:spacing w:before="120" w:line="360" w:lineRule="auto"/>
              <w:rPr>
                <w:bCs/>
                <w:color w:val="000000"/>
                <w:szCs w:val="24"/>
                <w:lang w:val="tr-TR"/>
              </w:rPr>
            </w:pPr>
          </w:p>
        </w:tc>
      </w:tr>
      <w:tr w:rsidR="00A04F91" w:rsidRPr="00240889" w14:paraId="0D4EBC7B" w14:textId="77777777" w:rsidTr="00674809">
        <w:trPr>
          <w:cantSplit/>
          <w:jc w:val="center"/>
        </w:trPr>
        <w:tc>
          <w:tcPr>
            <w:tcW w:w="714" w:type="pct"/>
            <w:tcBorders>
              <w:top w:val="single" w:sz="4" w:space="0" w:color="auto"/>
              <w:left w:val="single" w:sz="4" w:space="0" w:color="auto"/>
              <w:bottom w:val="single" w:sz="4" w:space="0" w:color="auto"/>
              <w:right w:val="single" w:sz="4" w:space="0" w:color="auto"/>
            </w:tcBorders>
            <w:vAlign w:val="center"/>
            <w:hideMark/>
          </w:tcPr>
          <w:p w14:paraId="1CC0037A" w14:textId="77777777" w:rsidR="00A04F91" w:rsidRPr="00240889" w:rsidRDefault="00A04F91">
            <w:pPr>
              <w:spacing w:before="120" w:line="360" w:lineRule="auto"/>
              <w:rPr>
                <w:color w:val="000000"/>
                <w:szCs w:val="24"/>
                <w:lang w:val="tr-TR"/>
              </w:rPr>
            </w:pPr>
            <w:r w:rsidRPr="00240889">
              <w:rPr>
                <w:color w:val="000000"/>
                <w:szCs w:val="24"/>
                <w:lang w:val="tr-TR"/>
              </w:rPr>
              <w:t>Personel</w:t>
            </w:r>
          </w:p>
        </w:tc>
        <w:tc>
          <w:tcPr>
            <w:tcW w:w="582" w:type="pct"/>
            <w:tcBorders>
              <w:top w:val="single" w:sz="4" w:space="0" w:color="auto"/>
              <w:left w:val="single" w:sz="4" w:space="0" w:color="auto"/>
              <w:bottom w:val="single" w:sz="4" w:space="0" w:color="auto"/>
              <w:right w:val="single" w:sz="4" w:space="0" w:color="auto"/>
            </w:tcBorders>
            <w:vAlign w:val="center"/>
          </w:tcPr>
          <w:p w14:paraId="0D522A67" w14:textId="77777777" w:rsidR="00A04F91" w:rsidRPr="00240889" w:rsidRDefault="00A04F91">
            <w:pPr>
              <w:snapToGrid w:val="0"/>
              <w:spacing w:before="120" w:line="360" w:lineRule="auto"/>
              <w:rPr>
                <w:b/>
                <w:bCs/>
                <w:color w:val="000000"/>
                <w:szCs w:val="24"/>
                <w:lang w:val="tr-TR"/>
              </w:rPr>
            </w:pPr>
          </w:p>
        </w:tc>
        <w:tc>
          <w:tcPr>
            <w:tcW w:w="784" w:type="pct"/>
            <w:tcBorders>
              <w:top w:val="single" w:sz="4" w:space="0" w:color="auto"/>
              <w:left w:val="single" w:sz="4" w:space="0" w:color="auto"/>
              <w:bottom w:val="single" w:sz="4" w:space="0" w:color="auto"/>
              <w:right w:val="single" w:sz="4" w:space="0" w:color="auto"/>
            </w:tcBorders>
            <w:vAlign w:val="center"/>
          </w:tcPr>
          <w:p w14:paraId="2431650C" w14:textId="77777777" w:rsidR="00A04F91" w:rsidRPr="00240889" w:rsidRDefault="00A04F91">
            <w:pPr>
              <w:snapToGrid w:val="0"/>
              <w:spacing w:before="120" w:line="360" w:lineRule="auto"/>
              <w:rPr>
                <w:bCs/>
                <w:color w:val="000000"/>
                <w:szCs w:val="24"/>
                <w:lang w:val="tr-TR"/>
              </w:rPr>
            </w:pPr>
          </w:p>
        </w:tc>
        <w:tc>
          <w:tcPr>
            <w:tcW w:w="654" w:type="pct"/>
            <w:tcBorders>
              <w:top w:val="single" w:sz="4" w:space="0" w:color="auto"/>
              <w:left w:val="single" w:sz="4" w:space="0" w:color="auto"/>
              <w:bottom w:val="single" w:sz="4" w:space="0" w:color="auto"/>
              <w:right w:val="single" w:sz="4" w:space="0" w:color="auto"/>
            </w:tcBorders>
            <w:vAlign w:val="center"/>
          </w:tcPr>
          <w:p w14:paraId="15FE369C" w14:textId="77777777" w:rsidR="00A04F91" w:rsidRPr="00240889" w:rsidRDefault="00A04F91">
            <w:pPr>
              <w:snapToGrid w:val="0"/>
              <w:spacing w:before="120" w:line="360" w:lineRule="auto"/>
              <w:rPr>
                <w:bCs/>
                <w:color w:val="000000"/>
                <w:szCs w:val="24"/>
                <w:lang w:val="tr-TR"/>
              </w:rPr>
            </w:pPr>
          </w:p>
        </w:tc>
        <w:tc>
          <w:tcPr>
            <w:tcW w:w="2266" w:type="pct"/>
            <w:tcBorders>
              <w:top w:val="single" w:sz="4" w:space="0" w:color="auto"/>
              <w:left w:val="single" w:sz="4" w:space="0" w:color="auto"/>
              <w:bottom w:val="single" w:sz="4" w:space="0" w:color="auto"/>
              <w:right w:val="single" w:sz="4" w:space="0" w:color="auto"/>
            </w:tcBorders>
          </w:tcPr>
          <w:p w14:paraId="5481A974" w14:textId="77777777" w:rsidR="00A04F91" w:rsidRPr="00240889" w:rsidRDefault="00A04F91">
            <w:pPr>
              <w:snapToGrid w:val="0"/>
              <w:spacing w:before="120" w:line="360" w:lineRule="auto"/>
              <w:rPr>
                <w:bCs/>
                <w:color w:val="000000"/>
                <w:szCs w:val="24"/>
                <w:lang w:val="tr-TR"/>
              </w:rPr>
            </w:pPr>
          </w:p>
        </w:tc>
      </w:tr>
      <w:tr w:rsidR="00A04F91" w:rsidRPr="00240889" w14:paraId="62B99355" w14:textId="77777777" w:rsidTr="00674809">
        <w:trPr>
          <w:cantSplit/>
          <w:jc w:val="center"/>
        </w:trPr>
        <w:tc>
          <w:tcPr>
            <w:tcW w:w="714" w:type="pct"/>
            <w:tcBorders>
              <w:top w:val="single" w:sz="4" w:space="0" w:color="auto"/>
              <w:left w:val="single" w:sz="4" w:space="0" w:color="auto"/>
              <w:bottom w:val="single" w:sz="4" w:space="0" w:color="auto"/>
              <w:right w:val="nil"/>
            </w:tcBorders>
            <w:vAlign w:val="center"/>
            <w:hideMark/>
          </w:tcPr>
          <w:p w14:paraId="20A17F65" w14:textId="77777777" w:rsidR="00A04F91" w:rsidRPr="00240889" w:rsidRDefault="00A04F91">
            <w:pPr>
              <w:spacing w:before="120" w:line="360" w:lineRule="auto"/>
              <w:rPr>
                <w:color w:val="000000"/>
                <w:szCs w:val="24"/>
                <w:highlight w:val="red"/>
                <w:lang w:val="tr-TR"/>
              </w:rPr>
            </w:pPr>
            <w:r w:rsidRPr="00240889">
              <w:rPr>
                <w:color w:val="000000"/>
                <w:szCs w:val="24"/>
                <w:lang w:val="tr-TR"/>
              </w:rPr>
              <w:t>Burs****</w:t>
            </w:r>
          </w:p>
        </w:tc>
        <w:tc>
          <w:tcPr>
            <w:tcW w:w="582" w:type="pct"/>
            <w:tcBorders>
              <w:top w:val="single" w:sz="4" w:space="0" w:color="auto"/>
              <w:left w:val="single" w:sz="4" w:space="0" w:color="000000"/>
              <w:bottom w:val="single" w:sz="4" w:space="0" w:color="auto"/>
              <w:right w:val="nil"/>
            </w:tcBorders>
            <w:vAlign w:val="center"/>
          </w:tcPr>
          <w:p w14:paraId="6EA10ED2" w14:textId="77777777" w:rsidR="00A04F91" w:rsidRPr="00240889" w:rsidRDefault="00A04F91">
            <w:pPr>
              <w:snapToGrid w:val="0"/>
              <w:spacing w:before="120" w:line="360" w:lineRule="auto"/>
              <w:rPr>
                <w:b/>
                <w:bCs/>
                <w:color w:val="000000"/>
                <w:szCs w:val="24"/>
                <w:highlight w:val="red"/>
                <w:lang w:val="tr-TR"/>
              </w:rPr>
            </w:pPr>
          </w:p>
        </w:tc>
        <w:tc>
          <w:tcPr>
            <w:tcW w:w="784" w:type="pct"/>
            <w:tcBorders>
              <w:top w:val="single" w:sz="4" w:space="0" w:color="auto"/>
              <w:left w:val="single" w:sz="8" w:space="0" w:color="000000"/>
              <w:bottom w:val="single" w:sz="4" w:space="0" w:color="auto"/>
              <w:right w:val="nil"/>
            </w:tcBorders>
            <w:vAlign w:val="center"/>
          </w:tcPr>
          <w:p w14:paraId="33C272EB" w14:textId="77777777" w:rsidR="00A04F91" w:rsidRPr="00240889" w:rsidRDefault="00A04F91">
            <w:pPr>
              <w:snapToGrid w:val="0"/>
              <w:spacing w:before="120" w:line="360" w:lineRule="auto"/>
              <w:rPr>
                <w:bCs/>
                <w:color w:val="000000"/>
                <w:szCs w:val="24"/>
                <w:highlight w:val="red"/>
                <w:lang w:val="tr-TR"/>
              </w:rPr>
            </w:pPr>
          </w:p>
        </w:tc>
        <w:tc>
          <w:tcPr>
            <w:tcW w:w="654" w:type="pct"/>
            <w:tcBorders>
              <w:top w:val="single" w:sz="4" w:space="0" w:color="auto"/>
              <w:left w:val="single" w:sz="8" w:space="0" w:color="000000"/>
              <w:bottom w:val="single" w:sz="4" w:space="0" w:color="auto"/>
              <w:right w:val="single" w:sz="4" w:space="0" w:color="auto"/>
            </w:tcBorders>
            <w:vAlign w:val="center"/>
          </w:tcPr>
          <w:p w14:paraId="45BF791D" w14:textId="77777777" w:rsidR="00A04F91" w:rsidRPr="00240889" w:rsidRDefault="00A04F91">
            <w:pPr>
              <w:snapToGrid w:val="0"/>
              <w:spacing w:before="120" w:line="360" w:lineRule="auto"/>
              <w:rPr>
                <w:bCs/>
                <w:color w:val="000000"/>
                <w:szCs w:val="24"/>
                <w:highlight w:val="red"/>
                <w:lang w:val="tr-TR"/>
              </w:rPr>
            </w:pPr>
          </w:p>
        </w:tc>
        <w:tc>
          <w:tcPr>
            <w:tcW w:w="2266" w:type="pct"/>
            <w:tcBorders>
              <w:top w:val="single" w:sz="4" w:space="0" w:color="auto"/>
              <w:left w:val="single" w:sz="8" w:space="0" w:color="000000"/>
              <w:bottom w:val="single" w:sz="4" w:space="0" w:color="auto"/>
              <w:right w:val="single" w:sz="4" w:space="0" w:color="auto"/>
            </w:tcBorders>
          </w:tcPr>
          <w:p w14:paraId="5D961BE9" w14:textId="77777777" w:rsidR="00A04F91" w:rsidRPr="00240889" w:rsidRDefault="00A04F91">
            <w:pPr>
              <w:snapToGrid w:val="0"/>
              <w:spacing w:before="120" w:line="360" w:lineRule="auto"/>
              <w:rPr>
                <w:bCs/>
                <w:color w:val="000000"/>
                <w:szCs w:val="24"/>
                <w:highlight w:val="red"/>
                <w:lang w:val="tr-TR"/>
              </w:rPr>
            </w:pPr>
          </w:p>
        </w:tc>
      </w:tr>
      <w:tr w:rsidR="00A04F91" w:rsidRPr="00240889" w14:paraId="246AEC59" w14:textId="77777777" w:rsidTr="00674809">
        <w:trPr>
          <w:cantSplit/>
          <w:jc w:val="center"/>
        </w:trPr>
        <w:tc>
          <w:tcPr>
            <w:tcW w:w="2080" w:type="pct"/>
            <w:gridSpan w:val="3"/>
            <w:tcBorders>
              <w:top w:val="single" w:sz="4" w:space="0" w:color="auto"/>
              <w:left w:val="single" w:sz="4" w:space="0" w:color="auto"/>
              <w:bottom w:val="single" w:sz="4" w:space="0" w:color="auto"/>
              <w:right w:val="nil"/>
            </w:tcBorders>
            <w:vAlign w:val="center"/>
            <w:hideMark/>
          </w:tcPr>
          <w:p w14:paraId="04560DFB" w14:textId="77777777" w:rsidR="00A04F91" w:rsidRPr="00240889" w:rsidRDefault="00A04F91">
            <w:pPr>
              <w:snapToGrid w:val="0"/>
              <w:spacing w:before="120" w:line="360" w:lineRule="auto"/>
              <w:jc w:val="right"/>
              <w:rPr>
                <w:bCs/>
                <w:color w:val="000000"/>
                <w:szCs w:val="24"/>
                <w:lang w:val="tr-TR"/>
              </w:rPr>
            </w:pPr>
            <w:r w:rsidRPr="00240889">
              <w:rPr>
                <w:b/>
                <w:szCs w:val="24"/>
                <w:lang w:val="tr-TR"/>
              </w:rPr>
              <w:t>TOPLAM*</w:t>
            </w:r>
          </w:p>
        </w:tc>
        <w:tc>
          <w:tcPr>
            <w:tcW w:w="654" w:type="pct"/>
            <w:tcBorders>
              <w:top w:val="single" w:sz="4" w:space="0" w:color="auto"/>
              <w:left w:val="single" w:sz="8" w:space="0" w:color="000000"/>
              <w:bottom w:val="single" w:sz="4" w:space="0" w:color="auto"/>
              <w:right w:val="single" w:sz="4" w:space="0" w:color="auto"/>
            </w:tcBorders>
            <w:vAlign w:val="center"/>
          </w:tcPr>
          <w:p w14:paraId="74631173" w14:textId="77777777" w:rsidR="00A04F91" w:rsidRPr="00240889" w:rsidRDefault="00A04F91">
            <w:pPr>
              <w:snapToGrid w:val="0"/>
              <w:spacing w:before="120" w:line="360" w:lineRule="auto"/>
              <w:rPr>
                <w:bCs/>
                <w:color w:val="000000"/>
                <w:szCs w:val="24"/>
                <w:lang w:val="tr-TR"/>
              </w:rPr>
            </w:pPr>
          </w:p>
        </w:tc>
        <w:tc>
          <w:tcPr>
            <w:tcW w:w="2266" w:type="pct"/>
            <w:tcBorders>
              <w:top w:val="single" w:sz="4" w:space="0" w:color="auto"/>
              <w:left w:val="single" w:sz="8" w:space="0" w:color="000000"/>
              <w:bottom w:val="single" w:sz="4" w:space="0" w:color="auto"/>
              <w:right w:val="single" w:sz="4" w:space="0" w:color="auto"/>
            </w:tcBorders>
          </w:tcPr>
          <w:p w14:paraId="17A15C9F" w14:textId="77777777" w:rsidR="00A04F91" w:rsidRPr="00240889" w:rsidRDefault="00A04F91">
            <w:pPr>
              <w:snapToGrid w:val="0"/>
              <w:spacing w:before="120" w:line="360" w:lineRule="auto"/>
              <w:rPr>
                <w:bCs/>
                <w:color w:val="000000"/>
                <w:szCs w:val="24"/>
                <w:lang w:val="tr-TR"/>
              </w:rPr>
            </w:pPr>
          </w:p>
        </w:tc>
      </w:tr>
    </w:tbl>
    <w:p w14:paraId="34F9C8BB" w14:textId="77777777" w:rsidR="00A04F91" w:rsidRPr="00240889" w:rsidRDefault="00A04F91" w:rsidP="00A04F91">
      <w:pPr>
        <w:rPr>
          <w:i/>
          <w:color w:val="000000"/>
          <w:szCs w:val="24"/>
          <w:lang w:val="tr-TR"/>
        </w:rPr>
      </w:pPr>
      <w:r w:rsidRPr="00240889">
        <w:rPr>
          <w:i/>
          <w:color w:val="000000"/>
          <w:szCs w:val="24"/>
          <w:lang w:val="tr-TR"/>
        </w:rPr>
        <w:t>* Zorunlu alan</w:t>
      </w:r>
    </w:p>
    <w:p w14:paraId="6D9682D3" w14:textId="77777777" w:rsidR="00A04F91" w:rsidRPr="00240889" w:rsidRDefault="00A04F91" w:rsidP="00A04F91">
      <w:pPr>
        <w:rPr>
          <w:i/>
          <w:color w:val="000000"/>
          <w:szCs w:val="24"/>
          <w:lang w:val="tr-TR"/>
        </w:rPr>
      </w:pPr>
      <w:r w:rsidRPr="00240889">
        <w:rPr>
          <w:i/>
          <w:color w:val="000000"/>
          <w:szCs w:val="24"/>
          <w:lang w:val="tr-TR"/>
        </w:rPr>
        <w:t>** Kalem başına 10 bin TL’den yüksek olan alımlar için proforma fatura ekleyiniz (</w:t>
      </w:r>
      <w:r w:rsidR="005674C4" w:rsidRPr="00240889">
        <w:rPr>
          <w:i/>
          <w:color w:val="000000"/>
          <w:szCs w:val="24"/>
          <w:lang w:val="tr-TR"/>
        </w:rPr>
        <w:t xml:space="preserve">Tüm </w:t>
      </w:r>
      <w:proofErr w:type="spellStart"/>
      <w:r w:rsidR="005674C4" w:rsidRPr="00240889">
        <w:rPr>
          <w:i/>
          <w:color w:val="000000"/>
          <w:szCs w:val="24"/>
          <w:lang w:val="tr-TR"/>
        </w:rPr>
        <w:t>satınalma</w:t>
      </w:r>
      <w:proofErr w:type="spellEnd"/>
      <w:r w:rsidR="005674C4" w:rsidRPr="00240889">
        <w:rPr>
          <w:i/>
          <w:color w:val="000000"/>
          <w:szCs w:val="24"/>
          <w:lang w:val="tr-TR"/>
        </w:rPr>
        <w:t xml:space="preserve"> süreçlerinde İSÜ İhale Yönetmeliği hükümleri uygulanır</w:t>
      </w:r>
      <w:r w:rsidRPr="00240889">
        <w:rPr>
          <w:i/>
          <w:color w:val="000000"/>
          <w:szCs w:val="24"/>
          <w:lang w:val="tr-TR"/>
        </w:rPr>
        <w:t>).</w:t>
      </w:r>
    </w:p>
    <w:p w14:paraId="4225D123" w14:textId="77777777" w:rsidR="00A04F91" w:rsidRPr="00240889" w:rsidRDefault="00A04F91" w:rsidP="00A04F91">
      <w:pPr>
        <w:rPr>
          <w:i/>
          <w:color w:val="000000"/>
          <w:szCs w:val="24"/>
          <w:lang w:val="tr-TR"/>
        </w:rPr>
      </w:pPr>
      <w:r w:rsidRPr="00240889">
        <w:rPr>
          <w:i/>
          <w:color w:val="000000"/>
          <w:szCs w:val="24"/>
          <w:lang w:val="tr-TR"/>
        </w:rPr>
        <w:t>**</w:t>
      </w:r>
      <w:proofErr w:type="gramStart"/>
      <w:r w:rsidRPr="00240889">
        <w:rPr>
          <w:i/>
          <w:color w:val="000000"/>
          <w:szCs w:val="24"/>
          <w:lang w:val="tr-TR"/>
        </w:rPr>
        <w:t xml:space="preserve">* </w:t>
      </w:r>
      <w:r w:rsidRPr="00240889">
        <w:rPr>
          <w:color w:val="000000"/>
          <w:szCs w:val="24"/>
        </w:rPr>
        <w:t xml:space="preserve"> </w:t>
      </w:r>
      <w:proofErr w:type="spellStart"/>
      <w:r w:rsidRPr="00240889">
        <w:rPr>
          <w:i/>
          <w:color w:val="000000"/>
          <w:szCs w:val="24"/>
          <w:u w:val="single"/>
        </w:rPr>
        <w:t>Proje</w:t>
      </w:r>
      <w:proofErr w:type="spellEnd"/>
      <w:proofErr w:type="gramEnd"/>
      <w:r w:rsidRPr="00240889">
        <w:rPr>
          <w:i/>
          <w:color w:val="000000"/>
          <w:szCs w:val="24"/>
          <w:u w:val="single"/>
        </w:rPr>
        <w:t xml:space="preserve"> </w:t>
      </w:r>
      <w:proofErr w:type="spellStart"/>
      <w:r w:rsidRPr="00240889">
        <w:rPr>
          <w:i/>
          <w:color w:val="000000"/>
          <w:szCs w:val="24"/>
          <w:u w:val="single"/>
        </w:rPr>
        <w:t>konusu</w:t>
      </w:r>
      <w:proofErr w:type="spellEnd"/>
      <w:r w:rsidRPr="00240889">
        <w:rPr>
          <w:i/>
          <w:color w:val="000000"/>
          <w:szCs w:val="24"/>
          <w:u w:val="single"/>
        </w:rPr>
        <w:t xml:space="preserve"> </w:t>
      </w:r>
      <w:proofErr w:type="spellStart"/>
      <w:r w:rsidRPr="00240889">
        <w:rPr>
          <w:i/>
          <w:color w:val="000000"/>
          <w:szCs w:val="24"/>
          <w:u w:val="single"/>
        </w:rPr>
        <w:t>ile</w:t>
      </w:r>
      <w:proofErr w:type="spellEnd"/>
      <w:r w:rsidRPr="00240889">
        <w:rPr>
          <w:i/>
          <w:color w:val="000000"/>
          <w:szCs w:val="24"/>
          <w:u w:val="single"/>
        </w:rPr>
        <w:t xml:space="preserve"> </w:t>
      </w:r>
      <w:proofErr w:type="spellStart"/>
      <w:r w:rsidRPr="00240889">
        <w:rPr>
          <w:i/>
          <w:color w:val="000000"/>
          <w:szCs w:val="24"/>
          <w:u w:val="single"/>
        </w:rPr>
        <w:t>ilgili</w:t>
      </w:r>
      <w:proofErr w:type="spellEnd"/>
      <w:r w:rsidRPr="00240889">
        <w:rPr>
          <w:i/>
          <w:color w:val="000000"/>
          <w:szCs w:val="24"/>
          <w:u w:val="single"/>
        </w:rPr>
        <w:t xml:space="preserve"> </w:t>
      </w:r>
      <w:proofErr w:type="spellStart"/>
      <w:r w:rsidRPr="00240889">
        <w:rPr>
          <w:i/>
          <w:color w:val="000000"/>
          <w:szCs w:val="24"/>
          <w:u w:val="single"/>
        </w:rPr>
        <w:t>olarak</w:t>
      </w:r>
      <w:proofErr w:type="spellEnd"/>
      <w:r w:rsidRPr="00240889">
        <w:rPr>
          <w:i/>
          <w:color w:val="000000"/>
          <w:szCs w:val="24"/>
          <w:u w:val="single"/>
        </w:rPr>
        <w:t xml:space="preserve"> </w:t>
      </w:r>
      <w:proofErr w:type="spellStart"/>
      <w:r w:rsidRPr="00240889">
        <w:rPr>
          <w:i/>
          <w:color w:val="000000"/>
          <w:szCs w:val="24"/>
          <w:u w:val="single"/>
        </w:rPr>
        <w:t>yapılacak</w:t>
      </w:r>
      <w:proofErr w:type="spellEnd"/>
      <w:r w:rsidRPr="00240889">
        <w:rPr>
          <w:i/>
          <w:color w:val="000000"/>
          <w:szCs w:val="24"/>
          <w:u w:val="single"/>
        </w:rPr>
        <w:t xml:space="preserve"> </w:t>
      </w:r>
      <w:proofErr w:type="spellStart"/>
      <w:r w:rsidRPr="00240889">
        <w:rPr>
          <w:i/>
          <w:color w:val="000000"/>
          <w:szCs w:val="24"/>
          <w:u w:val="single"/>
        </w:rPr>
        <w:t>saha</w:t>
      </w:r>
      <w:proofErr w:type="spellEnd"/>
      <w:r w:rsidRPr="00240889">
        <w:rPr>
          <w:i/>
          <w:color w:val="000000"/>
          <w:szCs w:val="24"/>
          <w:u w:val="single"/>
        </w:rPr>
        <w:t xml:space="preserve"> </w:t>
      </w:r>
      <w:proofErr w:type="spellStart"/>
      <w:r w:rsidRPr="00240889">
        <w:rPr>
          <w:i/>
          <w:color w:val="000000"/>
          <w:szCs w:val="24"/>
          <w:u w:val="single"/>
        </w:rPr>
        <w:t>çalışmalarının</w:t>
      </w:r>
      <w:proofErr w:type="spellEnd"/>
      <w:r w:rsidRPr="00240889">
        <w:rPr>
          <w:i/>
          <w:color w:val="000000"/>
          <w:szCs w:val="24"/>
          <w:u w:val="single"/>
        </w:rPr>
        <w:t xml:space="preserve"> </w:t>
      </w:r>
      <w:proofErr w:type="spellStart"/>
      <w:r w:rsidRPr="00240889">
        <w:rPr>
          <w:i/>
          <w:color w:val="000000"/>
          <w:szCs w:val="24"/>
          <w:u w:val="single"/>
        </w:rPr>
        <w:t>gerektirdiği</w:t>
      </w:r>
      <w:proofErr w:type="spellEnd"/>
      <w:r w:rsidRPr="00240889">
        <w:rPr>
          <w:i/>
          <w:color w:val="000000"/>
          <w:szCs w:val="24"/>
          <w:u w:val="single"/>
        </w:rPr>
        <w:t xml:space="preserve"> </w:t>
      </w:r>
      <w:proofErr w:type="spellStart"/>
      <w:r w:rsidRPr="00240889">
        <w:rPr>
          <w:i/>
          <w:color w:val="000000"/>
          <w:szCs w:val="24"/>
          <w:u w:val="single"/>
        </w:rPr>
        <w:t>seyahat</w:t>
      </w:r>
      <w:proofErr w:type="spellEnd"/>
      <w:r w:rsidRPr="00240889">
        <w:rPr>
          <w:i/>
          <w:color w:val="000000"/>
          <w:szCs w:val="24"/>
          <w:u w:val="single"/>
        </w:rPr>
        <w:t xml:space="preserve"> </w:t>
      </w:r>
      <w:proofErr w:type="spellStart"/>
      <w:r w:rsidRPr="00240889">
        <w:rPr>
          <w:i/>
          <w:color w:val="000000"/>
          <w:szCs w:val="24"/>
          <w:u w:val="single"/>
        </w:rPr>
        <w:t>giderleri</w:t>
      </w:r>
      <w:proofErr w:type="spellEnd"/>
      <w:r w:rsidRPr="00240889">
        <w:rPr>
          <w:i/>
          <w:color w:val="000000"/>
          <w:szCs w:val="24"/>
          <w:u w:val="single"/>
        </w:rPr>
        <w:t xml:space="preserve"> </w:t>
      </w:r>
      <w:proofErr w:type="spellStart"/>
      <w:r w:rsidRPr="00240889">
        <w:rPr>
          <w:i/>
          <w:color w:val="000000"/>
          <w:szCs w:val="24"/>
          <w:u w:val="single"/>
        </w:rPr>
        <w:t>için</w:t>
      </w:r>
      <w:proofErr w:type="spellEnd"/>
      <w:r w:rsidRPr="00240889">
        <w:rPr>
          <w:i/>
          <w:color w:val="000000"/>
          <w:szCs w:val="24"/>
          <w:u w:val="single"/>
        </w:rPr>
        <w:t xml:space="preserve"> </w:t>
      </w:r>
      <w:proofErr w:type="spellStart"/>
      <w:r w:rsidRPr="00240889">
        <w:rPr>
          <w:i/>
          <w:color w:val="000000"/>
          <w:szCs w:val="24"/>
          <w:u w:val="single"/>
        </w:rPr>
        <w:t>ödenek</w:t>
      </w:r>
      <w:proofErr w:type="spellEnd"/>
      <w:r w:rsidRPr="00240889">
        <w:rPr>
          <w:i/>
          <w:color w:val="000000"/>
          <w:szCs w:val="24"/>
          <w:u w:val="single"/>
        </w:rPr>
        <w:t xml:space="preserve"> </w:t>
      </w:r>
      <w:proofErr w:type="spellStart"/>
      <w:r w:rsidRPr="00240889">
        <w:rPr>
          <w:i/>
          <w:color w:val="000000"/>
          <w:szCs w:val="24"/>
          <w:u w:val="single"/>
        </w:rPr>
        <w:t>konulabilir</w:t>
      </w:r>
      <w:proofErr w:type="spellEnd"/>
      <w:r w:rsidRPr="00240889">
        <w:rPr>
          <w:i/>
          <w:color w:val="000000"/>
          <w:szCs w:val="24"/>
          <w:u w:val="single"/>
        </w:rPr>
        <w:t>.</w:t>
      </w:r>
    </w:p>
    <w:p w14:paraId="3FD5088D" w14:textId="77777777" w:rsidR="00373FF3" w:rsidRPr="00240889" w:rsidRDefault="00A04F91" w:rsidP="00A04F91">
      <w:pPr>
        <w:rPr>
          <w:i/>
          <w:color w:val="000000"/>
          <w:szCs w:val="24"/>
          <w:lang w:val="tr-TR"/>
        </w:rPr>
      </w:pPr>
      <w:r w:rsidRPr="00240889">
        <w:rPr>
          <w:i/>
          <w:color w:val="000000"/>
          <w:szCs w:val="24"/>
          <w:lang w:val="tr-TR"/>
        </w:rPr>
        <w:t xml:space="preserve">**** </w:t>
      </w:r>
      <w:r w:rsidR="003F5841" w:rsidRPr="00240889">
        <w:rPr>
          <w:i/>
          <w:color w:val="000000"/>
          <w:szCs w:val="24"/>
          <w:lang w:val="tr-TR"/>
        </w:rPr>
        <w:t>Proje kabul edildikten sonra i</w:t>
      </w:r>
      <w:r w:rsidR="00002A39" w:rsidRPr="00240889">
        <w:rPr>
          <w:i/>
          <w:color w:val="000000"/>
          <w:szCs w:val="24"/>
          <w:lang w:val="tr-TR"/>
        </w:rPr>
        <w:t xml:space="preserve">lgili </w:t>
      </w:r>
      <w:proofErr w:type="spellStart"/>
      <w:proofErr w:type="gramStart"/>
      <w:r w:rsidR="00002A39" w:rsidRPr="00240889">
        <w:rPr>
          <w:i/>
          <w:color w:val="000000"/>
          <w:szCs w:val="24"/>
          <w:lang w:val="tr-TR"/>
        </w:rPr>
        <w:t>bursiyer</w:t>
      </w:r>
      <w:proofErr w:type="spellEnd"/>
      <w:r w:rsidR="00002A39" w:rsidRPr="00240889">
        <w:rPr>
          <w:i/>
          <w:color w:val="000000"/>
          <w:szCs w:val="24"/>
          <w:lang w:val="tr-TR"/>
        </w:rPr>
        <w:t>(</w:t>
      </w:r>
      <w:proofErr w:type="spellStart"/>
      <w:proofErr w:type="gramEnd"/>
      <w:r w:rsidR="00002A39" w:rsidRPr="00240889">
        <w:rPr>
          <w:i/>
          <w:color w:val="000000"/>
          <w:szCs w:val="24"/>
          <w:lang w:val="tr-TR"/>
        </w:rPr>
        <w:t>ler</w:t>
      </w:r>
      <w:proofErr w:type="spellEnd"/>
      <w:r w:rsidR="00002A39" w:rsidRPr="00240889">
        <w:rPr>
          <w:i/>
          <w:color w:val="000000"/>
          <w:szCs w:val="24"/>
          <w:lang w:val="tr-TR"/>
        </w:rPr>
        <w:t xml:space="preserve">)in burs için </w:t>
      </w:r>
      <w:r w:rsidR="003F5841" w:rsidRPr="00240889">
        <w:rPr>
          <w:i/>
          <w:color w:val="000000"/>
          <w:szCs w:val="24"/>
          <w:lang w:val="tr-TR"/>
        </w:rPr>
        <w:t>gerekli evrak</w:t>
      </w:r>
      <w:r w:rsidR="00002A39" w:rsidRPr="00240889">
        <w:rPr>
          <w:i/>
          <w:color w:val="000000"/>
          <w:szCs w:val="24"/>
          <w:lang w:val="tr-TR"/>
        </w:rPr>
        <w:t xml:space="preserve">ı BAP Komisyonuna iletmesi gerekmektedir. </w:t>
      </w:r>
    </w:p>
    <w:p w14:paraId="6AB5E515" w14:textId="77777777" w:rsidR="00AC2414" w:rsidRPr="00240889" w:rsidRDefault="00AC2414" w:rsidP="00096E0B">
      <w:pPr>
        <w:rPr>
          <w:szCs w:val="24"/>
          <w:lang w:val="tr-TR"/>
        </w:rPr>
      </w:pPr>
    </w:p>
    <w:p w14:paraId="5F224AFE" w14:textId="77777777" w:rsidR="00AC2414" w:rsidRPr="00240889" w:rsidRDefault="00310677" w:rsidP="00AC2414">
      <w:pPr>
        <w:pStyle w:val="Balk1"/>
        <w:numPr>
          <w:ilvl w:val="0"/>
          <w:numId w:val="8"/>
        </w:numPr>
        <w:tabs>
          <w:tab w:val="left" w:pos="284"/>
        </w:tabs>
        <w:jc w:val="both"/>
      </w:pPr>
      <w:r w:rsidRPr="00240889">
        <w:t>PROJENİZİ DEĞERLENDİRMESİ İÇİN</w:t>
      </w:r>
      <w:r w:rsidR="00AF2CBE" w:rsidRPr="00240889">
        <w:t xml:space="preserve"> </w:t>
      </w:r>
      <w:r w:rsidR="00A534F5" w:rsidRPr="00240889">
        <w:t>ÖNERDİĞİNİZ HAKEMLER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342"/>
        <w:gridCol w:w="3497"/>
      </w:tblGrid>
      <w:tr w:rsidR="00AC2414" w:rsidRPr="00240889" w14:paraId="4227F94B" w14:textId="77777777" w:rsidTr="00674809">
        <w:trPr>
          <w:cantSplit/>
          <w:tblHeader/>
        </w:trPr>
        <w:tc>
          <w:tcPr>
            <w:tcW w:w="3544" w:type="dxa"/>
            <w:shd w:val="clear" w:color="auto" w:fill="002060"/>
          </w:tcPr>
          <w:p w14:paraId="41A3CF7C" w14:textId="77777777" w:rsidR="00AC2414" w:rsidRPr="00240889" w:rsidRDefault="00AC2414" w:rsidP="00627C5C">
            <w:pPr>
              <w:rPr>
                <w:b/>
                <w:szCs w:val="24"/>
                <w:lang w:val="tr-TR"/>
              </w:rPr>
            </w:pPr>
            <w:r w:rsidRPr="00240889">
              <w:rPr>
                <w:b/>
                <w:szCs w:val="24"/>
                <w:lang w:val="tr-TR"/>
              </w:rPr>
              <w:t>Adı-Soyadı</w:t>
            </w:r>
          </w:p>
        </w:tc>
        <w:tc>
          <w:tcPr>
            <w:tcW w:w="3342" w:type="dxa"/>
            <w:shd w:val="clear" w:color="auto" w:fill="002060"/>
          </w:tcPr>
          <w:p w14:paraId="445BA063" w14:textId="77777777" w:rsidR="00AC2414" w:rsidRPr="00240889" w:rsidRDefault="00AC2414" w:rsidP="00627C5C">
            <w:pPr>
              <w:rPr>
                <w:b/>
                <w:szCs w:val="24"/>
                <w:lang w:val="tr-TR"/>
              </w:rPr>
            </w:pPr>
            <w:r w:rsidRPr="00240889">
              <w:rPr>
                <w:b/>
                <w:szCs w:val="24"/>
                <w:lang w:val="tr-TR"/>
              </w:rPr>
              <w:t>Üniversite/Bölüm</w:t>
            </w:r>
          </w:p>
        </w:tc>
        <w:tc>
          <w:tcPr>
            <w:tcW w:w="3497" w:type="dxa"/>
            <w:shd w:val="clear" w:color="auto" w:fill="002060"/>
          </w:tcPr>
          <w:p w14:paraId="0A24D5BA" w14:textId="77777777" w:rsidR="00AC2414" w:rsidRPr="00240889" w:rsidRDefault="00AC2414" w:rsidP="00627C5C">
            <w:pPr>
              <w:rPr>
                <w:b/>
                <w:szCs w:val="24"/>
                <w:lang w:val="tr-TR"/>
              </w:rPr>
            </w:pPr>
            <w:r w:rsidRPr="00240889">
              <w:rPr>
                <w:b/>
                <w:szCs w:val="24"/>
                <w:lang w:val="tr-TR"/>
              </w:rPr>
              <w:t>İletişim Bilgileri</w:t>
            </w:r>
            <w:r w:rsidR="008360D2" w:rsidRPr="00240889">
              <w:rPr>
                <w:b/>
                <w:szCs w:val="24"/>
                <w:lang w:val="tr-TR"/>
              </w:rPr>
              <w:t xml:space="preserve"> (Telefon ve e-posta)</w:t>
            </w:r>
          </w:p>
        </w:tc>
      </w:tr>
      <w:tr w:rsidR="00AC2414" w:rsidRPr="00240889" w14:paraId="2D9E4453" w14:textId="77777777" w:rsidTr="00627C5C">
        <w:trPr>
          <w:cantSplit/>
        </w:trPr>
        <w:tc>
          <w:tcPr>
            <w:tcW w:w="3544" w:type="dxa"/>
            <w:shd w:val="clear" w:color="auto" w:fill="auto"/>
          </w:tcPr>
          <w:p w14:paraId="129378FB" w14:textId="77777777" w:rsidR="00AC2414" w:rsidRPr="00240889" w:rsidRDefault="00AC2414" w:rsidP="00627C5C">
            <w:pPr>
              <w:rPr>
                <w:szCs w:val="24"/>
                <w:lang w:val="tr-TR"/>
              </w:rPr>
            </w:pPr>
          </w:p>
        </w:tc>
        <w:tc>
          <w:tcPr>
            <w:tcW w:w="3342" w:type="dxa"/>
            <w:shd w:val="clear" w:color="auto" w:fill="auto"/>
          </w:tcPr>
          <w:p w14:paraId="3E94FAA4" w14:textId="77777777" w:rsidR="00AC2414" w:rsidRPr="00240889" w:rsidRDefault="00AC2414" w:rsidP="00627C5C">
            <w:pPr>
              <w:rPr>
                <w:szCs w:val="24"/>
                <w:lang w:val="tr-TR"/>
              </w:rPr>
            </w:pPr>
          </w:p>
        </w:tc>
        <w:tc>
          <w:tcPr>
            <w:tcW w:w="3497" w:type="dxa"/>
            <w:shd w:val="clear" w:color="auto" w:fill="auto"/>
          </w:tcPr>
          <w:p w14:paraId="74604E06" w14:textId="77777777" w:rsidR="00AC2414" w:rsidRPr="00240889" w:rsidRDefault="00AC2414" w:rsidP="00627C5C">
            <w:pPr>
              <w:rPr>
                <w:szCs w:val="24"/>
                <w:lang w:val="tr-TR"/>
              </w:rPr>
            </w:pPr>
          </w:p>
        </w:tc>
      </w:tr>
      <w:tr w:rsidR="00AC2414" w:rsidRPr="00240889" w14:paraId="37F48606" w14:textId="77777777" w:rsidTr="00627C5C">
        <w:trPr>
          <w:cantSplit/>
        </w:trPr>
        <w:tc>
          <w:tcPr>
            <w:tcW w:w="3544" w:type="dxa"/>
            <w:shd w:val="clear" w:color="auto" w:fill="auto"/>
          </w:tcPr>
          <w:p w14:paraId="2BAFFFA4" w14:textId="77777777" w:rsidR="00AC2414" w:rsidRPr="00240889" w:rsidRDefault="00AC2414" w:rsidP="00627C5C">
            <w:pPr>
              <w:rPr>
                <w:szCs w:val="24"/>
                <w:lang w:val="tr-TR"/>
              </w:rPr>
            </w:pPr>
          </w:p>
        </w:tc>
        <w:tc>
          <w:tcPr>
            <w:tcW w:w="3342" w:type="dxa"/>
            <w:shd w:val="clear" w:color="auto" w:fill="auto"/>
          </w:tcPr>
          <w:p w14:paraId="19EF081A" w14:textId="77777777" w:rsidR="00AC2414" w:rsidRPr="00240889" w:rsidRDefault="00AC2414" w:rsidP="00627C5C">
            <w:pPr>
              <w:rPr>
                <w:szCs w:val="24"/>
                <w:lang w:val="tr-TR"/>
              </w:rPr>
            </w:pPr>
          </w:p>
        </w:tc>
        <w:tc>
          <w:tcPr>
            <w:tcW w:w="3497" w:type="dxa"/>
            <w:shd w:val="clear" w:color="auto" w:fill="auto"/>
          </w:tcPr>
          <w:p w14:paraId="021698E7" w14:textId="77777777" w:rsidR="00AC2414" w:rsidRPr="00240889" w:rsidRDefault="00AC2414" w:rsidP="00627C5C">
            <w:pPr>
              <w:rPr>
                <w:szCs w:val="24"/>
                <w:lang w:val="tr-TR"/>
              </w:rPr>
            </w:pPr>
          </w:p>
        </w:tc>
      </w:tr>
      <w:tr w:rsidR="00AC2414" w:rsidRPr="00240889" w14:paraId="1D8B3DFC" w14:textId="77777777" w:rsidTr="00627C5C">
        <w:trPr>
          <w:cantSplit/>
        </w:trPr>
        <w:tc>
          <w:tcPr>
            <w:tcW w:w="3544" w:type="dxa"/>
            <w:shd w:val="clear" w:color="auto" w:fill="auto"/>
          </w:tcPr>
          <w:p w14:paraId="3AC65F30" w14:textId="77777777" w:rsidR="00AC2414" w:rsidRPr="00240889" w:rsidRDefault="00AC2414" w:rsidP="00627C5C">
            <w:pPr>
              <w:rPr>
                <w:szCs w:val="24"/>
                <w:lang w:val="tr-TR"/>
              </w:rPr>
            </w:pPr>
          </w:p>
        </w:tc>
        <w:tc>
          <w:tcPr>
            <w:tcW w:w="3342" w:type="dxa"/>
            <w:shd w:val="clear" w:color="auto" w:fill="auto"/>
          </w:tcPr>
          <w:p w14:paraId="673E7818" w14:textId="77777777" w:rsidR="00AC2414" w:rsidRPr="00240889" w:rsidRDefault="00AC2414" w:rsidP="00627C5C">
            <w:pPr>
              <w:rPr>
                <w:szCs w:val="24"/>
                <w:lang w:val="tr-TR"/>
              </w:rPr>
            </w:pPr>
          </w:p>
        </w:tc>
        <w:tc>
          <w:tcPr>
            <w:tcW w:w="3497" w:type="dxa"/>
            <w:shd w:val="clear" w:color="auto" w:fill="auto"/>
          </w:tcPr>
          <w:p w14:paraId="629231BE" w14:textId="77777777" w:rsidR="00AC2414" w:rsidRPr="00240889" w:rsidRDefault="00AC2414" w:rsidP="00627C5C">
            <w:pPr>
              <w:rPr>
                <w:szCs w:val="24"/>
                <w:lang w:val="tr-TR"/>
              </w:rPr>
            </w:pPr>
          </w:p>
        </w:tc>
      </w:tr>
    </w:tbl>
    <w:p w14:paraId="01D5BEF9" w14:textId="77777777" w:rsidR="00AC2414" w:rsidRPr="00240889" w:rsidRDefault="00AC2414" w:rsidP="00096E0B">
      <w:pPr>
        <w:rPr>
          <w:szCs w:val="24"/>
          <w:lang w:val="tr-TR"/>
        </w:rPr>
      </w:pPr>
    </w:p>
    <w:p w14:paraId="000C0272" w14:textId="77777777" w:rsidR="00A534F5" w:rsidRPr="00240889" w:rsidRDefault="00A534F5" w:rsidP="00A534F5">
      <w:pPr>
        <w:pStyle w:val="Balk1"/>
        <w:numPr>
          <w:ilvl w:val="0"/>
          <w:numId w:val="8"/>
        </w:numPr>
        <w:tabs>
          <w:tab w:val="left" w:pos="284"/>
        </w:tabs>
        <w:jc w:val="both"/>
      </w:pPr>
      <w:r w:rsidRPr="00240889">
        <w:t>PROJENİZİ DEĞERLENDİRMESİ İÇİN ÖNERMEDİĞİNİZ HAKEMLER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342"/>
        <w:gridCol w:w="3497"/>
      </w:tblGrid>
      <w:tr w:rsidR="00A534F5" w:rsidRPr="00240889" w14:paraId="3EDB0ECC" w14:textId="77777777" w:rsidTr="00674809">
        <w:trPr>
          <w:cantSplit/>
          <w:tblHeader/>
        </w:trPr>
        <w:tc>
          <w:tcPr>
            <w:tcW w:w="3544" w:type="dxa"/>
            <w:shd w:val="clear" w:color="auto" w:fill="002060"/>
          </w:tcPr>
          <w:p w14:paraId="67C6746E" w14:textId="77777777" w:rsidR="00A534F5" w:rsidRPr="00240889" w:rsidRDefault="00A534F5" w:rsidP="00F61C63">
            <w:pPr>
              <w:rPr>
                <w:b/>
                <w:szCs w:val="24"/>
                <w:lang w:val="tr-TR"/>
              </w:rPr>
            </w:pPr>
            <w:r w:rsidRPr="00240889">
              <w:rPr>
                <w:b/>
                <w:szCs w:val="24"/>
                <w:lang w:val="tr-TR"/>
              </w:rPr>
              <w:t>Adı-Soyadı</w:t>
            </w:r>
          </w:p>
        </w:tc>
        <w:tc>
          <w:tcPr>
            <w:tcW w:w="3342" w:type="dxa"/>
            <w:shd w:val="clear" w:color="auto" w:fill="002060"/>
          </w:tcPr>
          <w:p w14:paraId="436D8675" w14:textId="77777777" w:rsidR="00A534F5" w:rsidRPr="00240889" w:rsidRDefault="00A534F5" w:rsidP="00F61C63">
            <w:pPr>
              <w:rPr>
                <w:b/>
                <w:szCs w:val="24"/>
                <w:lang w:val="tr-TR"/>
              </w:rPr>
            </w:pPr>
            <w:r w:rsidRPr="00240889">
              <w:rPr>
                <w:b/>
                <w:szCs w:val="24"/>
                <w:lang w:val="tr-TR"/>
              </w:rPr>
              <w:t>Üniversite/Bölüm</w:t>
            </w:r>
          </w:p>
        </w:tc>
        <w:tc>
          <w:tcPr>
            <w:tcW w:w="3497" w:type="dxa"/>
            <w:shd w:val="clear" w:color="auto" w:fill="002060"/>
          </w:tcPr>
          <w:p w14:paraId="5BCC11FD" w14:textId="77777777" w:rsidR="00A534F5" w:rsidRPr="00240889" w:rsidRDefault="00A534F5" w:rsidP="00F61C63">
            <w:pPr>
              <w:rPr>
                <w:b/>
                <w:szCs w:val="24"/>
                <w:lang w:val="tr-TR"/>
              </w:rPr>
            </w:pPr>
            <w:r w:rsidRPr="00240889">
              <w:rPr>
                <w:b/>
                <w:szCs w:val="24"/>
                <w:lang w:val="tr-TR"/>
              </w:rPr>
              <w:t>İletişim Bilgileri (Telefon ve e-posta)</w:t>
            </w:r>
          </w:p>
        </w:tc>
      </w:tr>
      <w:tr w:rsidR="00A534F5" w:rsidRPr="00240889" w14:paraId="61E7363B" w14:textId="77777777" w:rsidTr="00F61C63">
        <w:trPr>
          <w:cantSplit/>
        </w:trPr>
        <w:tc>
          <w:tcPr>
            <w:tcW w:w="3544" w:type="dxa"/>
            <w:shd w:val="clear" w:color="auto" w:fill="auto"/>
          </w:tcPr>
          <w:p w14:paraId="74D3738F" w14:textId="77777777" w:rsidR="00A534F5" w:rsidRPr="00240889" w:rsidRDefault="00A534F5" w:rsidP="00F61C63">
            <w:pPr>
              <w:rPr>
                <w:szCs w:val="24"/>
                <w:lang w:val="tr-TR"/>
              </w:rPr>
            </w:pPr>
          </w:p>
        </w:tc>
        <w:tc>
          <w:tcPr>
            <w:tcW w:w="3342" w:type="dxa"/>
            <w:shd w:val="clear" w:color="auto" w:fill="auto"/>
          </w:tcPr>
          <w:p w14:paraId="6F0531C7" w14:textId="77777777" w:rsidR="00A534F5" w:rsidRPr="00240889" w:rsidRDefault="00A534F5" w:rsidP="00F61C63">
            <w:pPr>
              <w:rPr>
                <w:szCs w:val="24"/>
                <w:lang w:val="tr-TR"/>
              </w:rPr>
            </w:pPr>
          </w:p>
        </w:tc>
        <w:tc>
          <w:tcPr>
            <w:tcW w:w="3497" w:type="dxa"/>
            <w:shd w:val="clear" w:color="auto" w:fill="auto"/>
          </w:tcPr>
          <w:p w14:paraId="355390CF" w14:textId="77777777" w:rsidR="00A534F5" w:rsidRPr="00240889" w:rsidRDefault="00A534F5" w:rsidP="00F61C63">
            <w:pPr>
              <w:rPr>
                <w:szCs w:val="24"/>
                <w:lang w:val="tr-TR"/>
              </w:rPr>
            </w:pPr>
          </w:p>
        </w:tc>
      </w:tr>
      <w:tr w:rsidR="00A534F5" w:rsidRPr="00240889" w14:paraId="64925F27" w14:textId="77777777" w:rsidTr="00F61C63">
        <w:trPr>
          <w:cantSplit/>
        </w:trPr>
        <w:tc>
          <w:tcPr>
            <w:tcW w:w="3544" w:type="dxa"/>
            <w:shd w:val="clear" w:color="auto" w:fill="auto"/>
          </w:tcPr>
          <w:p w14:paraId="7E1857E3" w14:textId="77777777" w:rsidR="00A534F5" w:rsidRPr="00240889" w:rsidRDefault="00A534F5" w:rsidP="00F61C63">
            <w:pPr>
              <w:rPr>
                <w:szCs w:val="24"/>
                <w:lang w:val="tr-TR"/>
              </w:rPr>
            </w:pPr>
          </w:p>
        </w:tc>
        <w:tc>
          <w:tcPr>
            <w:tcW w:w="3342" w:type="dxa"/>
            <w:shd w:val="clear" w:color="auto" w:fill="auto"/>
          </w:tcPr>
          <w:p w14:paraId="06F0933C" w14:textId="77777777" w:rsidR="00A534F5" w:rsidRPr="00240889" w:rsidRDefault="00A534F5" w:rsidP="00F61C63">
            <w:pPr>
              <w:rPr>
                <w:szCs w:val="24"/>
                <w:lang w:val="tr-TR"/>
              </w:rPr>
            </w:pPr>
          </w:p>
        </w:tc>
        <w:tc>
          <w:tcPr>
            <w:tcW w:w="3497" w:type="dxa"/>
            <w:shd w:val="clear" w:color="auto" w:fill="auto"/>
          </w:tcPr>
          <w:p w14:paraId="564D0A56" w14:textId="77777777" w:rsidR="00A534F5" w:rsidRPr="00240889" w:rsidRDefault="00A534F5" w:rsidP="00F61C63">
            <w:pPr>
              <w:rPr>
                <w:szCs w:val="24"/>
                <w:lang w:val="tr-TR"/>
              </w:rPr>
            </w:pPr>
          </w:p>
        </w:tc>
      </w:tr>
      <w:tr w:rsidR="00A534F5" w:rsidRPr="00240889" w14:paraId="0BD63937" w14:textId="77777777" w:rsidTr="00F61C63">
        <w:trPr>
          <w:cantSplit/>
        </w:trPr>
        <w:tc>
          <w:tcPr>
            <w:tcW w:w="3544" w:type="dxa"/>
            <w:shd w:val="clear" w:color="auto" w:fill="auto"/>
          </w:tcPr>
          <w:p w14:paraId="5E595A2B" w14:textId="77777777" w:rsidR="00A534F5" w:rsidRPr="00240889" w:rsidRDefault="00A534F5" w:rsidP="00F61C63">
            <w:pPr>
              <w:rPr>
                <w:szCs w:val="24"/>
                <w:lang w:val="tr-TR"/>
              </w:rPr>
            </w:pPr>
          </w:p>
        </w:tc>
        <w:tc>
          <w:tcPr>
            <w:tcW w:w="3342" w:type="dxa"/>
            <w:shd w:val="clear" w:color="auto" w:fill="auto"/>
          </w:tcPr>
          <w:p w14:paraId="24E51F41" w14:textId="77777777" w:rsidR="00A534F5" w:rsidRPr="00240889" w:rsidRDefault="00A534F5" w:rsidP="00F61C63">
            <w:pPr>
              <w:rPr>
                <w:szCs w:val="24"/>
                <w:lang w:val="tr-TR"/>
              </w:rPr>
            </w:pPr>
          </w:p>
        </w:tc>
        <w:tc>
          <w:tcPr>
            <w:tcW w:w="3497" w:type="dxa"/>
            <w:shd w:val="clear" w:color="auto" w:fill="auto"/>
          </w:tcPr>
          <w:p w14:paraId="04ECCF38" w14:textId="77777777" w:rsidR="00A534F5" w:rsidRPr="00240889" w:rsidRDefault="00A534F5" w:rsidP="00F61C63">
            <w:pPr>
              <w:rPr>
                <w:szCs w:val="24"/>
                <w:lang w:val="tr-TR"/>
              </w:rPr>
            </w:pPr>
          </w:p>
        </w:tc>
      </w:tr>
    </w:tbl>
    <w:p w14:paraId="345DAA5B" w14:textId="2C87F8A1" w:rsidR="00AC2414" w:rsidRDefault="00AC2414" w:rsidP="00AC2414">
      <w:pPr>
        <w:rPr>
          <w:szCs w:val="24"/>
          <w:lang w:val="tr-TR"/>
        </w:rPr>
      </w:pPr>
    </w:p>
    <w:p w14:paraId="775A09DB" w14:textId="543920CD" w:rsidR="00751663" w:rsidRDefault="00751663" w:rsidP="00AC2414">
      <w:pPr>
        <w:rPr>
          <w:szCs w:val="24"/>
          <w:lang w:val="tr-TR"/>
        </w:rPr>
      </w:pPr>
    </w:p>
    <w:p w14:paraId="2EAC3742" w14:textId="1FD0B033" w:rsidR="00751663" w:rsidRDefault="00751663" w:rsidP="00AC2414">
      <w:pPr>
        <w:rPr>
          <w:szCs w:val="24"/>
          <w:lang w:val="tr-TR"/>
        </w:rPr>
      </w:pPr>
    </w:p>
    <w:p w14:paraId="24046A79" w14:textId="2A2D1D1E" w:rsidR="00751663" w:rsidRDefault="00751663" w:rsidP="00AC2414">
      <w:pPr>
        <w:rPr>
          <w:szCs w:val="24"/>
          <w:lang w:val="tr-TR"/>
        </w:rPr>
      </w:pPr>
    </w:p>
    <w:p w14:paraId="1FC2D00F" w14:textId="6C0629BD" w:rsidR="00751663" w:rsidRDefault="00751663" w:rsidP="00AC2414">
      <w:pPr>
        <w:rPr>
          <w:szCs w:val="24"/>
          <w:lang w:val="tr-TR"/>
        </w:rPr>
      </w:pPr>
    </w:p>
    <w:p w14:paraId="77D9220C" w14:textId="088D2766" w:rsidR="004228A0" w:rsidRPr="00751663" w:rsidRDefault="004228A0" w:rsidP="004228A0">
      <w:pPr>
        <w:pStyle w:val="WW-NormalWeb1"/>
        <w:numPr>
          <w:ilvl w:val="0"/>
          <w:numId w:val="8"/>
        </w:numPr>
        <w:spacing w:before="0" w:after="0"/>
        <w:contextualSpacing/>
        <w:jc w:val="both"/>
        <w:rPr>
          <w:b/>
          <w:bCs/>
        </w:rPr>
      </w:pPr>
      <w:r w:rsidRPr="00240889">
        <w:rPr>
          <w:b/>
          <w:bCs/>
        </w:rPr>
        <w:t>BAŞVURU GEREKÇESİ</w:t>
      </w:r>
      <w:r w:rsidR="00500765" w:rsidRPr="00240889">
        <w:rPr>
          <w:b/>
          <w:bCs/>
        </w:rPr>
        <w:t xml:space="preserve"> </w:t>
      </w:r>
    </w:p>
    <w:p w14:paraId="5FFC2E6D" w14:textId="77777777" w:rsidR="004228A0" w:rsidRPr="00240889" w:rsidRDefault="004228A0" w:rsidP="004228A0">
      <w:pPr>
        <w:tabs>
          <w:tab w:val="left" w:pos="284"/>
        </w:tabs>
        <w:jc w:val="both"/>
        <w:rPr>
          <w:color w:val="000000"/>
          <w:szCs w:val="24"/>
          <w:lang w:val="tr-TR"/>
        </w:rPr>
      </w:pPr>
      <w:r w:rsidRPr="00240889">
        <w:rPr>
          <w:color w:val="000000"/>
          <w:szCs w:val="24"/>
          <w:lang w:val="tr-TR"/>
        </w:rPr>
        <w:t>Acil, kısa süreli ve küçük bütçeli araştırma projelerinin desteklenmesini amaçlayan destek programına başvuru gerekçesi ayrıntılı olarak belirtilir. Değerlendirme aşamasında aşağıda yer alan başvuru gerekçelerine öncelik verilir:</w:t>
      </w:r>
    </w:p>
    <w:p w14:paraId="688E0667" w14:textId="77777777" w:rsidR="004228A0" w:rsidRPr="00240889" w:rsidRDefault="004228A0" w:rsidP="004228A0">
      <w:pPr>
        <w:widowControl/>
        <w:numPr>
          <w:ilvl w:val="0"/>
          <w:numId w:val="28"/>
        </w:numPr>
        <w:suppressAutoHyphens w:val="0"/>
        <w:ind w:left="284" w:hanging="284"/>
        <w:contextualSpacing/>
        <w:jc w:val="both"/>
        <w:rPr>
          <w:color w:val="000000"/>
          <w:szCs w:val="24"/>
          <w:lang w:val="tr-TR"/>
        </w:rPr>
      </w:pPr>
      <w:r w:rsidRPr="00240889">
        <w:rPr>
          <w:color w:val="000000"/>
          <w:szCs w:val="24"/>
          <w:lang w:val="tr-TR"/>
        </w:rPr>
        <w:t>Yürütülmekte olan diğer bir Ar-Ge projesinde ortaya çıkan tamamlayıcı ve acil bir gereksinimin giderilmesi,</w:t>
      </w:r>
    </w:p>
    <w:p w14:paraId="2B989275" w14:textId="77777777" w:rsidR="004228A0" w:rsidRPr="00240889" w:rsidRDefault="004228A0" w:rsidP="004228A0">
      <w:pPr>
        <w:widowControl/>
        <w:numPr>
          <w:ilvl w:val="0"/>
          <w:numId w:val="28"/>
        </w:numPr>
        <w:suppressAutoHyphens w:val="0"/>
        <w:ind w:left="284" w:hanging="284"/>
        <w:contextualSpacing/>
        <w:jc w:val="both"/>
        <w:rPr>
          <w:color w:val="000000"/>
          <w:szCs w:val="24"/>
          <w:lang w:val="tr-TR"/>
        </w:rPr>
      </w:pPr>
      <w:r w:rsidRPr="00240889">
        <w:rPr>
          <w:color w:val="000000"/>
          <w:szCs w:val="24"/>
          <w:lang w:val="tr-TR"/>
        </w:rPr>
        <w:t>Doktora tezinin yürütülmesi sırasında oluşan gereksinimin giderilmesi (Doktora tezinin desteklendiği başka bir kaynak olması durumunda bu desteğin tamamlayıcı rolü belirtilir.),</w:t>
      </w:r>
    </w:p>
    <w:p w14:paraId="173761B5" w14:textId="77777777" w:rsidR="004228A0" w:rsidRPr="00240889" w:rsidRDefault="004228A0" w:rsidP="004228A0">
      <w:pPr>
        <w:widowControl/>
        <w:numPr>
          <w:ilvl w:val="0"/>
          <w:numId w:val="28"/>
        </w:numPr>
        <w:suppressAutoHyphens w:val="0"/>
        <w:ind w:left="284" w:hanging="284"/>
        <w:contextualSpacing/>
        <w:jc w:val="both"/>
        <w:rPr>
          <w:szCs w:val="24"/>
          <w:lang w:val="tr-TR"/>
        </w:rPr>
      </w:pPr>
      <w:r w:rsidRPr="00240889">
        <w:rPr>
          <w:szCs w:val="24"/>
          <w:lang w:val="tr-TR"/>
        </w:rPr>
        <w:t>Planlanan başka bir Ar-Ge projesinin ön çalışmasının gerçekleştirilebilmesi.</w:t>
      </w:r>
    </w:p>
    <w:p w14:paraId="42AC1001" w14:textId="77777777" w:rsidR="004228A0" w:rsidRPr="00240889" w:rsidRDefault="004228A0" w:rsidP="004228A0">
      <w:pPr>
        <w:widowControl/>
        <w:suppressAutoHyphens w:val="0"/>
        <w:rPr>
          <w:szCs w:val="24"/>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FF6957" w:rsidRPr="00240889" w14:paraId="2F1A9C87" w14:textId="77777777" w:rsidTr="00A534F5">
        <w:trPr>
          <w:trHeight w:val="2498"/>
        </w:trPr>
        <w:tc>
          <w:tcPr>
            <w:tcW w:w="10491" w:type="dxa"/>
            <w:shd w:val="clear" w:color="auto" w:fill="auto"/>
          </w:tcPr>
          <w:p w14:paraId="5DEED97E" w14:textId="77777777" w:rsidR="00FF6957" w:rsidRPr="00240889" w:rsidRDefault="00FF6957" w:rsidP="00AC2414">
            <w:pPr>
              <w:rPr>
                <w:szCs w:val="24"/>
                <w:lang w:val="tr-TR"/>
              </w:rPr>
            </w:pPr>
          </w:p>
        </w:tc>
      </w:tr>
    </w:tbl>
    <w:p w14:paraId="2AF3B425" w14:textId="77777777" w:rsidR="00FA39AF" w:rsidRPr="00240889" w:rsidRDefault="00FA39AF" w:rsidP="00FA39AF">
      <w:pPr>
        <w:pStyle w:val="Balk1"/>
        <w:numPr>
          <w:ilvl w:val="0"/>
          <w:numId w:val="8"/>
        </w:numPr>
        <w:tabs>
          <w:tab w:val="left" w:pos="284"/>
        </w:tabs>
        <w:jc w:val="both"/>
      </w:pPr>
      <w:r w:rsidRPr="00240889">
        <w:t>PROJE İÇİN DAHA ÖNCE YAPILMIŞ BAŞVURULAR VE BAŞVURU SONUÇLARI</w:t>
      </w:r>
    </w:p>
    <w:p w14:paraId="6252C5C2" w14:textId="77777777" w:rsidR="00FA39AF" w:rsidRPr="00240889" w:rsidRDefault="00FA39AF" w:rsidP="00FA39AF">
      <w:pPr>
        <w:pStyle w:val="ListeParagraf"/>
        <w:spacing w:after="0" w:line="240" w:lineRule="auto"/>
        <w:ind w:left="0"/>
        <w:jc w:val="both"/>
        <w:rPr>
          <w:rFonts w:ascii="Times New Roman" w:hAnsi="Times New Roman"/>
          <w:sz w:val="24"/>
          <w:szCs w:val="24"/>
          <w:lang w:val="tr-TR"/>
        </w:rPr>
      </w:pPr>
    </w:p>
    <w:p w14:paraId="1C7986E9" w14:textId="77777777" w:rsidR="00FA39AF" w:rsidRPr="00240889" w:rsidRDefault="00A534F5" w:rsidP="00FA39AF">
      <w:pPr>
        <w:pStyle w:val="ListeParagraf"/>
        <w:spacing w:after="0" w:line="240" w:lineRule="auto"/>
        <w:ind w:left="0" w:firstLine="360"/>
        <w:jc w:val="both"/>
        <w:rPr>
          <w:rFonts w:ascii="Times New Roman" w:hAnsi="Times New Roman"/>
          <w:sz w:val="24"/>
          <w:szCs w:val="24"/>
          <w:lang w:val="tr-TR"/>
        </w:rPr>
      </w:pPr>
      <w:r w:rsidRPr="00240889">
        <w:rPr>
          <w:rFonts w:ascii="Times New Roman" w:hAnsi="Times New Roman"/>
          <w:sz w:val="24"/>
          <w:szCs w:val="24"/>
          <w:lang w:val="tr-TR"/>
        </w:rPr>
        <w:t>Ba</w:t>
      </w:r>
      <w:r w:rsidR="00FA39AF" w:rsidRPr="00240889">
        <w:rPr>
          <w:rFonts w:ascii="Times New Roman" w:hAnsi="Times New Roman"/>
          <w:sz w:val="24"/>
          <w:szCs w:val="24"/>
          <w:lang w:val="tr-TR"/>
        </w:rPr>
        <w:t>şvuru</w:t>
      </w:r>
      <w:r w:rsidRPr="00240889">
        <w:rPr>
          <w:rFonts w:ascii="Times New Roman" w:hAnsi="Times New Roman"/>
          <w:sz w:val="24"/>
          <w:szCs w:val="24"/>
          <w:lang w:val="tr-TR"/>
        </w:rPr>
        <w:t xml:space="preserve"> (TÜBİTAK)</w:t>
      </w:r>
      <w:r w:rsidR="00FA39AF" w:rsidRPr="00240889">
        <w:rPr>
          <w:rFonts w:ascii="Times New Roman" w:hAnsi="Times New Roman"/>
          <w:sz w:val="24"/>
          <w:szCs w:val="24"/>
          <w:lang w:val="tr-TR"/>
        </w:rPr>
        <w:t xml:space="preserve"> ve aldığınız sonuçla ilgili bilgileri aşağıda belirtiniz. Değerlendirme raporu, vb. dosyaları başvuru dosyanızın ekinde sunabilirsiniz.</w:t>
      </w:r>
    </w:p>
    <w:p w14:paraId="7D394D8A" w14:textId="77777777" w:rsidR="00FA39AF" w:rsidRPr="00240889" w:rsidRDefault="00FA39AF" w:rsidP="00FA39AF">
      <w:pPr>
        <w:pStyle w:val="ListeParagraf"/>
        <w:spacing w:after="0" w:line="240" w:lineRule="auto"/>
        <w:ind w:left="0" w:firstLine="360"/>
        <w:jc w:val="both"/>
        <w:rPr>
          <w:rFonts w:ascii="Times New Roman" w:hAnsi="Times New Roman"/>
          <w:sz w:val="24"/>
          <w:szCs w:val="24"/>
          <w:lang w:val="tr-TR"/>
        </w:rPr>
      </w:pPr>
      <w:r w:rsidRPr="00240889">
        <w:rPr>
          <w:rFonts w:ascii="Times New Roman" w:hAnsi="Times New Roman"/>
          <w:sz w:val="24"/>
          <w:szCs w:val="24"/>
          <w:lang w:val="tr-TR"/>
        </w:rPr>
        <w:t>Daha önce başvuru yapılmamış ise, böyle bir başvuru yapmaksızın, doğrudan BAP desteğine başvurmanızı gerektiren sebepleri de (bütçenin çok düşük olması, vb.) aynı şekilde aşağıda belirtiniz.</w:t>
      </w:r>
    </w:p>
    <w:p w14:paraId="1A60B07B" w14:textId="77777777" w:rsidR="00FA39AF" w:rsidRPr="00240889" w:rsidRDefault="00FA39AF" w:rsidP="00FA39AF">
      <w:pPr>
        <w:pStyle w:val="ListeParagraf"/>
        <w:spacing w:after="0" w:line="240" w:lineRule="auto"/>
        <w:ind w:left="0"/>
        <w:jc w:val="both"/>
        <w:rPr>
          <w:rFonts w:ascii="Times New Roman" w:hAnsi="Times New Roman"/>
          <w:sz w:val="24"/>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FA39AF" w:rsidRPr="00240889" w14:paraId="16E09924" w14:textId="77777777" w:rsidTr="00FF6957">
        <w:trPr>
          <w:trHeight w:val="4230"/>
        </w:trPr>
        <w:tc>
          <w:tcPr>
            <w:tcW w:w="10491" w:type="dxa"/>
            <w:shd w:val="clear" w:color="auto" w:fill="auto"/>
          </w:tcPr>
          <w:p w14:paraId="0A5F1037" w14:textId="77777777" w:rsidR="00FA39AF" w:rsidRPr="00240889" w:rsidRDefault="00FA39AF" w:rsidP="00627C5C">
            <w:pPr>
              <w:pStyle w:val="ListeParagraf"/>
              <w:spacing w:after="0" w:line="240" w:lineRule="auto"/>
              <w:ind w:left="0"/>
              <w:jc w:val="both"/>
              <w:rPr>
                <w:rFonts w:ascii="Times New Roman" w:hAnsi="Times New Roman"/>
                <w:sz w:val="24"/>
                <w:szCs w:val="24"/>
                <w:lang w:val="tr-TR"/>
              </w:rPr>
            </w:pPr>
          </w:p>
          <w:p w14:paraId="7BFDC3ED" w14:textId="77777777" w:rsidR="00FA39AF" w:rsidRPr="00240889" w:rsidRDefault="00FA39AF" w:rsidP="00627C5C">
            <w:pPr>
              <w:pStyle w:val="ListeParagraf"/>
              <w:spacing w:after="0" w:line="240" w:lineRule="auto"/>
              <w:ind w:left="0"/>
              <w:jc w:val="both"/>
              <w:rPr>
                <w:rFonts w:ascii="Times New Roman" w:hAnsi="Times New Roman"/>
                <w:sz w:val="24"/>
                <w:szCs w:val="24"/>
                <w:lang w:val="tr-TR"/>
              </w:rPr>
            </w:pPr>
          </w:p>
          <w:p w14:paraId="515252E8" w14:textId="77777777" w:rsidR="00FA39AF" w:rsidRPr="00240889" w:rsidRDefault="00FA39AF" w:rsidP="00627C5C">
            <w:pPr>
              <w:pStyle w:val="ListeParagraf"/>
              <w:spacing w:after="0" w:line="240" w:lineRule="auto"/>
              <w:ind w:left="0"/>
              <w:jc w:val="both"/>
              <w:rPr>
                <w:rFonts w:ascii="Times New Roman" w:hAnsi="Times New Roman"/>
                <w:sz w:val="24"/>
                <w:szCs w:val="24"/>
                <w:lang w:val="tr-TR"/>
              </w:rPr>
            </w:pPr>
          </w:p>
          <w:p w14:paraId="5E437934" w14:textId="77777777" w:rsidR="00FA39AF" w:rsidRPr="00240889" w:rsidRDefault="00FA39AF" w:rsidP="00627C5C">
            <w:pPr>
              <w:pStyle w:val="ListeParagraf"/>
              <w:spacing w:after="0" w:line="240" w:lineRule="auto"/>
              <w:ind w:left="0"/>
              <w:jc w:val="both"/>
              <w:rPr>
                <w:rFonts w:ascii="Times New Roman" w:hAnsi="Times New Roman"/>
                <w:sz w:val="24"/>
                <w:szCs w:val="24"/>
                <w:lang w:val="tr-TR"/>
              </w:rPr>
            </w:pPr>
          </w:p>
          <w:p w14:paraId="5D8DA172" w14:textId="77777777" w:rsidR="00FA39AF" w:rsidRPr="00240889" w:rsidRDefault="00FA39AF" w:rsidP="00627C5C">
            <w:pPr>
              <w:pStyle w:val="ListeParagraf"/>
              <w:spacing w:after="0" w:line="240" w:lineRule="auto"/>
              <w:ind w:left="0"/>
              <w:jc w:val="both"/>
              <w:rPr>
                <w:rFonts w:ascii="Times New Roman" w:hAnsi="Times New Roman"/>
                <w:sz w:val="24"/>
                <w:szCs w:val="24"/>
                <w:lang w:val="tr-TR"/>
              </w:rPr>
            </w:pPr>
          </w:p>
          <w:p w14:paraId="1D777F4A" w14:textId="77777777" w:rsidR="00FA39AF" w:rsidRPr="00240889" w:rsidRDefault="00FA39AF" w:rsidP="00627C5C">
            <w:pPr>
              <w:pStyle w:val="ListeParagraf"/>
              <w:spacing w:after="0" w:line="240" w:lineRule="auto"/>
              <w:ind w:left="0"/>
              <w:jc w:val="both"/>
              <w:rPr>
                <w:rFonts w:ascii="Times New Roman" w:hAnsi="Times New Roman"/>
                <w:sz w:val="24"/>
                <w:szCs w:val="24"/>
                <w:lang w:val="tr-TR"/>
              </w:rPr>
            </w:pPr>
          </w:p>
          <w:p w14:paraId="0C5AEA71" w14:textId="77777777" w:rsidR="00FA39AF" w:rsidRPr="00240889" w:rsidRDefault="00FA39AF" w:rsidP="00627C5C">
            <w:pPr>
              <w:pStyle w:val="ListeParagraf"/>
              <w:spacing w:after="0" w:line="240" w:lineRule="auto"/>
              <w:ind w:left="0"/>
              <w:jc w:val="both"/>
              <w:rPr>
                <w:rFonts w:ascii="Times New Roman" w:hAnsi="Times New Roman"/>
                <w:sz w:val="24"/>
                <w:szCs w:val="24"/>
                <w:lang w:val="tr-TR"/>
              </w:rPr>
            </w:pPr>
          </w:p>
        </w:tc>
      </w:tr>
    </w:tbl>
    <w:p w14:paraId="415FB45F" w14:textId="77777777" w:rsidR="00FA39AF" w:rsidRPr="00240889" w:rsidRDefault="00FA39AF" w:rsidP="00FA39AF">
      <w:pPr>
        <w:pStyle w:val="ListeParagraf"/>
        <w:spacing w:after="0" w:line="240" w:lineRule="auto"/>
        <w:ind w:left="0"/>
        <w:jc w:val="both"/>
        <w:rPr>
          <w:rFonts w:ascii="Times New Roman" w:hAnsi="Times New Roman"/>
          <w:sz w:val="24"/>
          <w:szCs w:val="24"/>
          <w:lang w:val="tr-TR"/>
        </w:rPr>
      </w:pPr>
    </w:p>
    <w:p w14:paraId="0F97867E" w14:textId="77777777" w:rsidR="00361B63" w:rsidRPr="00240889" w:rsidRDefault="00FA39AF" w:rsidP="00212CE7">
      <w:pPr>
        <w:pStyle w:val="ListeParagraf"/>
        <w:spacing w:after="0" w:line="240" w:lineRule="auto"/>
        <w:ind w:left="0"/>
        <w:jc w:val="both"/>
        <w:rPr>
          <w:rFonts w:ascii="Times New Roman" w:hAnsi="Times New Roman"/>
          <w:sz w:val="24"/>
          <w:szCs w:val="24"/>
        </w:rPr>
      </w:pPr>
      <w:r w:rsidRPr="00240889">
        <w:rPr>
          <w:rFonts w:ascii="Times New Roman" w:hAnsi="Times New Roman"/>
          <w:sz w:val="24"/>
          <w:szCs w:val="24"/>
          <w:lang w:val="tr-TR"/>
        </w:rPr>
        <w:t xml:space="preserve"> </w:t>
      </w:r>
      <w:r w:rsidR="00361B63" w:rsidRPr="00240889">
        <w:rPr>
          <w:rFonts w:ascii="Times New Roman" w:hAnsi="Times New Roman"/>
          <w:sz w:val="24"/>
          <w:szCs w:val="24"/>
        </w:rPr>
        <w:t xml:space="preserve">PROJE ÖZETİ </w:t>
      </w:r>
    </w:p>
    <w:p w14:paraId="430F4B6B" w14:textId="77777777" w:rsidR="00361B63" w:rsidRPr="00240889" w:rsidRDefault="00361B63" w:rsidP="00361B63">
      <w:pPr>
        <w:pStyle w:val="ListeParagraf"/>
        <w:spacing w:after="0" w:line="240" w:lineRule="auto"/>
        <w:ind w:left="0" w:firstLine="360"/>
        <w:jc w:val="both"/>
        <w:rPr>
          <w:rFonts w:ascii="Times New Roman" w:hAnsi="Times New Roman"/>
          <w:sz w:val="24"/>
          <w:szCs w:val="24"/>
          <w:lang w:val="tr-TR"/>
        </w:rPr>
      </w:pPr>
    </w:p>
    <w:p w14:paraId="3CCD11D3" w14:textId="77777777" w:rsidR="00361B63" w:rsidRPr="00240889" w:rsidRDefault="00361B63" w:rsidP="00361B63">
      <w:pPr>
        <w:pStyle w:val="ListeParagraf"/>
        <w:spacing w:after="0" w:line="240" w:lineRule="auto"/>
        <w:ind w:left="0" w:firstLine="360"/>
        <w:jc w:val="both"/>
        <w:rPr>
          <w:rFonts w:ascii="Times New Roman" w:hAnsi="Times New Roman"/>
          <w:sz w:val="24"/>
          <w:szCs w:val="24"/>
          <w:lang w:val="tr-TR"/>
        </w:rPr>
      </w:pPr>
      <w:r w:rsidRPr="00240889">
        <w:rPr>
          <w:rFonts w:ascii="Times New Roman" w:hAnsi="Times New Roman"/>
          <w:sz w:val="24"/>
          <w:szCs w:val="24"/>
          <w:lang w:val="tr-TR"/>
        </w:rPr>
        <w:t xml:space="preserve">Proje başlığı, özeti ve anahtar kelimeler Türkçe ve İngilizce yazılmalıdır. </w:t>
      </w:r>
      <w:r w:rsidRPr="00240889">
        <w:rPr>
          <w:rFonts w:ascii="Times New Roman" w:hAnsi="Times New Roman"/>
          <w:b/>
          <w:sz w:val="24"/>
          <w:szCs w:val="24"/>
          <w:lang w:val="tr-TR"/>
        </w:rPr>
        <w:t>Proje özetleri birer sayfayı geçmemelidir.</w:t>
      </w:r>
      <w:r w:rsidRPr="00240889">
        <w:rPr>
          <w:rFonts w:ascii="Times New Roman" w:eastAsia="Times New Roman" w:hAnsi="Times New Roman"/>
          <w:b/>
          <w:bCs/>
          <w:sz w:val="24"/>
          <w:szCs w:val="24"/>
          <w:lang w:val="tr-TR" w:eastAsia="ar-SA"/>
        </w:rPr>
        <w:t xml:space="preserve"> </w:t>
      </w:r>
      <w:r w:rsidRPr="00240889">
        <w:rPr>
          <w:rFonts w:ascii="Times New Roman" w:eastAsia="Times New Roman" w:hAnsi="Times New Roman"/>
          <w:bCs/>
          <w:color w:val="000000"/>
          <w:sz w:val="24"/>
          <w:szCs w:val="24"/>
          <w:lang w:val="tr-TR" w:eastAsia="ar-SA"/>
        </w:rPr>
        <w:t>Özet (</w:t>
      </w:r>
      <w:proofErr w:type="spellStart"/>
      <w:r w:rsidRPr="00240889">
        <w:rPr>
          <w:rFonts w:ascii="Times New Roman" w:eastAsia="Times New Roman" w:hAnsi="Times New Roman"/>
          <w:bCs/>
          <w:color w:val="000000"/>
          <w:sz w:val="24"/>
          <w:szCs w:val="24"/>
          <w:lang w:val="tr-TR" w:eastAsia="ar-SA"/>
        </w:rPr>
        <w:t>summary</w:t>
      </w:r>
      <w:proofErr w:type="spellEnd"/>
      <w:r w:rsidRPr="00240889">
        <w:rPr>
          <w:rFonts w:ascii="Times New Roman" w:eastAsia="Times New Roman" w:hAnsi="Times New Roman"/>
          <w:bCs/>
          <w:color w:val="000000"/>
          <w:sz w:val="24"/>
          <w:szCs w:val="24"/>
          <w:lang w:val="tr-TR" w:eastAsia="ar-SA"/>
        </w:rPr>
        <w:t xml:space="preserve">) projenin soyut bir tanıtımı değil, ana hatları ile önerilen projenin: </w:t>
      </w:r>
    </w:p>
    <w:p w14:paraId="2231B035" w14:textId="77777777" w:rsidR="00361B63" w:rsidRPr="00240889" w:rsidRDefault="00361B63" w:rsidP="00361B63">
      <w:pPr>
        <w:pStyle w:val="ListeParagraf"/>
        <w:spacing w:after="0" w:line="240" w:lineRule="auto"/>
        <w:ind w:left="0" w:firstLine="360"/>
        <w:jc w:val="both"/>
        <w:rPr>
          <w:rFonts w:ascii="Times New Roman" w:hAnsi="Times New Roman"/>
          <w:sz w:val="24"/>
          <w:szCs w:val="24"/>
          <w:lang w:val="tr-TR"/>
        </w:rPr>
      </w:pPr>
    </w:p>
    <w:p w14:paraId="6741B1F3" w14:textId="77777777" w:rsidR="00361B63" w:rsidRPr="00240889" w:rsidRDefault="00361B63" w:rsidP="00361B63">
      <w:pPr>
        <w:pStyle w:val="ListeParagraf"/>
        <w:numPr>
          <w:ilvl w:val="0"/>
          <w:numId w:val="9"/>
        </w:numPr>
        <w:spacing w:after="0" w:line="240" w:lineRule="auto"/>
        <w:ind w:left="567" w:hanging="207"/>
        <w:jc w:val="both"/>
        <w:rPr>
          <w:rFonts w:ascii="Times New Roman" w:eastAsia="Times New Roman" w:hAnsi="Times New Roman"/>
          <w:bCs/>
          <w:color w:val="000000"/>
          <w:sz w:val="24"/>
          <w:szCs w:val="24"/>
          <w:lang w:val="tr-TR" w:eastAsia="ar-SA"/>
        </w:rPr>
      </w:pPr>
      <w:r w:rsidRPr="00240889">
        <w:rPr>
          <w:rFonts w:ascii="Times New Roman" w:eastAsia="Times New Roman" w:hAnsi="Times New Roman"/>
          <w:bCs/>
          <w:color w:val="000000"/>
          <w:sz w:val="24"/>
          <w:szCs w:val="24"/>
          <w:lang w:val="tr-TR" w:eastAsia="ar-SA"/>
        </w:rPr>
        <w:t xml:space="preserve">Amacı, </w:t>
      </w:r>
    </w:p>
    <w:p w14:paraId="5E54A92B" w14:textId="1DB3A1C6" w:rsidR="00361B63" w:rsidRDefault="00361B63" w:rsidP="00361B63">
      <w:pPr>
        <w:pStyle w:val="ListeParagraf"/>
        <w:numPr>
          <w:ilvl w:val="0"/>
          <w:numId w:val="9"/>
        </w:numPr>
        <w:spacing w:after="0" w:line="240" w:lineRule="auto"/>
        <w:ind w:left="567" w:hanging="207"/>
        <w:jc w:val="both"/>
        <w:rPr>
          <w:rFonts w:ascii="Times New Roman" w:eastAsia="Times New Roman" w:hAnsi="Times New Roman"/>
          <w:bCs/>
          <w:color w:val="000000"/>
          <w:sz w:val="24"/>
          <w:szCs w:val="24"/>
          <w:lang w:val="tr-TR" w:eastAsia="ar-SA"/>
        </w:rPr>
      </w:pPr>
      <w:r w:rsidRPr="00240889">
        <w:rPr>
          <w:rFonts w:ascii="Times New Roman" w:eastAsia="Times New Roman" w:hAnsi="Times New Roman"/>
          <w:bCs/>
          <w:color w:val="000000"/>
          <w:sz w:val="24"/>
          <w:szCs w:val="24"/>
          <w:lang w:val="tr-TR" w:eastAsia="ar-SA"/>
        </w:rPr>
        <w:t xml:space="preserve">Konunun kısa bir tanıtımı, neden bu konunun seçildiği ve özgün değeri, </w:t>
      </w:r>
    </w:p>
    <w:p w14:paraId="0F51ED58" w14:textId="77777777" w:rsidR="00B72BA5" w:rsidRPr="00240889" w:rsidRDefault="00B72BA5" w:rsidP="00B72BA5">
      <w:pPr>
        <w:pStyle w:val="ListeParagraf"/>
        <w:spacing w:after="0" w:line="240" w:lineRule="auto"/>
        <w:ind w:left="567"/>
        <w:jc w:val="both"/>
        <w:rPr>
          <w:rFonts w:ascii="Times New Roman" w:eastAsia="Times New Roman" w:hAnsi="Times New Roman"/>
          <w:bCs/>
          <w:color w:val="000000"/>
          <w:sz w:val="24"/>
          <w:szCs w:val="24"/>
          <w:lang w:val="tr-TR" w:eastAsia="ar-SA"/>
        </w:rPr>
      </w:pPr>
    </w:p>
    <w:p w14:paraId="2FE76C52" w14:textId="6A46157F" w:rsidR="00751663" w:rsidRPr="00B72BA5" w:rsidRDefault="00361B63" w:rsidP="00B72BA5">
      <w:pPr>
        <w:pStyle w:val="ListeParagraf"/>
        <w:numPr>
          <w:ilvl w:val="0"/>
          <w:numId w:val="9"/>
        </w:numPr>
        <w:spacing w:after="0" w:line="240" w:lineRule="auto"/>
        <w:ind w:left="567" w:hanging="207"/>
        <w:jc w:val="both"/>
        <w:rPr>
          <w:rFonts w:ascii="Times New Roman" w:eastAsia="Times New Roman" w:hAnsi="Times New Roman"/>
          <w:bCs/>
          <w:color w:val="000000"/>
          <w:sz w:val="24"/>
          <w:szCs w:val="24"/>
          <w:lang w:val="tr-TR" w:eastAsia="ar-SA"/>
        </w:rPr>
      </w:pPr>
      <w:r w:rsidRPr="00240889">
        <w:rPr>
          <w:rFonts w:ascii="Times New Roman" w:eastAsia="Times New Roman" w:hAnsi="Times New Roman"/>
          <w:bCs/>
          <w:color w:val="000000"/>
          <w:sz w:val="24"/>
          <w:szCs w:val="24"/>
          <w:lang w:val="tr-TR" w:eastAsia="ar-SA"/>
        </w:rPr>
        <w:t xml:space="preserve">Kuramsal yaklaşım ve kullanılacak yöntemin ana hatları, </w:t>
      </w:r>
    </w:p>
    <w:p w14:paraId="770A6A54" w14:textId="77777777" w:rsidR="00D348FB" w:rsidRPr="00240889" w:rsidRDefault="00361B63" w:rsidP="00361B63">
      <w:pPr>
        <w:pStyle w:val="ListeParagraf"/>
        <w:numPr>
          <w:ilvl w:val="0"/>
          <w:numId w:val="9"/>
        </w:numPr>
        <w:spacing w:after="0" w:line="240" w:lineRule="auto"/>
        <w:ind w:left="567" w:hanging="207"/>
        <w:jc w:val="both"/>
        <w:rPr>
          <w:rFonts w:ascii="Times New Roman" w:eastAsia="Times New Roman" w:hAnsi="Times New Roman"/>
          <w:bCs/>
          <w:color w:val="000000"/>
          <w:sz w:val="24"/>
          <w:szCs w:val="24"/>
          <w:lang w:val="tr-TR" w:eastAsia="ar-SA"/>
        </w:rPr>
      </w:pPr>
      <w:r w:rsidRPr="00240889">
        <w:rPr>
          <w:rFonts w:ascii="Times New Roman" w:eastAsia="Times New Roman" w:hAnsi="Times New Roman"/>
          <w:bCs/>
          <w:color w:val="000000"/>
          <w:sz w:val="24"/>
          <w:szCs w:val="24"/>
          <w:lang w:val="tr-TR" w:eastAsia="ar-SA"/>
        </w:rPr>
        <w:t xml:space="preserve">Ulaşılmak istenen hedefler ve beklenen çıktıların </w:t>
      </w:r>
      <w:r w:rsidRPr="00240889">
        <w:rPr>
          <w:rFonts w:ascii="Times New Roman" w:eastAsia="Times New Roman" w:hAnsi="Times New Roman"/>
          <w:bCs/>
          <w:sz w:val="24"/>
          <w:szCs w:val="24"/>
          <w:lang w:val="tr-TR" w:eastAsia="ar-SA"/>
        </w:rPr>
        <w:t xml:space="preserve">bilimsel, teknolojik ve </w:t>
      </w:r>
      <w:proofErr w:type="spellStart"/>
      <w:r w:rsidRPr="00240889">
        <w:rPr>
          <w:rFonts w:ascii="Times New Roman" w:eastAsia="Times New Roman" w:hAnsi="Times New Roman"/>
          <w:bCs/>
          <w:sz w:val="24"/>
          <w:szCs w:val="24"/>
          <w:lang w:val="tr-TR" w:eastAsia="ar-SA"/>
        </w:rPr>
        <w:t>sosyo</w:t>
      </w:r>
      <w:proofErr w:type="spellEnd"/>
      <w:r w:rsidRPr="00240889">
        <w:rPr>
          <w:rFonts w:ascii="Times New Roman" w:eastAsia="Times New Roman" w:hAnsi="Times New Roman"/>
          <w:bCs/>
          <w:sz w:val="24"/>
          <w:szCs w:val="24"/>
          <w:lang w:val="tr-TR" w:eastAsia="ar-SA"/>
        </w:rPr>
        <w:t>-ekonomik ne tür</w:t>
      </w:r>
      <w:r w:rsidRPr="00240889">
        <w:rPr>
          <w:rFonts w:ascii="Times New Roman" w:eastAsia="Times New Roman" w:hAnsi="Times New Roman"/>
          <w:bCs/>
          <w:color w:val="000000"/>
          <w:sz w:val="24"/>
          <w:szCs w:val="24"/>
          <w:lang w:val="tr-TR" w:eastAsia="ar-SA"/>
        </w:rPr>
        <w:t xml:space="preserve"> katkılarda bulunabileceği </w:t>
      </w:r>
    </w:p>
    <w:p w14:paraId="659E126C" w14:textId="77777777" w:rsidR="00D348FB" w:rsidRPr="00240889" w:rsidRDefault="00D348FB" w:rsidP="00D348FB">
      <w:pPr>
        <w:pStyle w:val="ListeParagraf"/>
        <w:spacing w:after="0" w:line="240" w:lineRule="auto"/>
        <w:ind w:left="0"/>
        <w:jc w:val="both"/>
        <w:rPr>
          <w:rFonts w:ascii="Times New Roman" w:eastAsia="Times New Roman" w:hAnsi="Times New Roman"/>
          <w:bCs/>
          <w:color w:val="000000"/>
          <w:sz w:val="24"/>
          <w:szCs w:val="24"/>
          <w:lang w:val="tr-TR" w:eastAsia="ar-SA"/>
        </w:rPr>
      </w:pPr>
    </w:p>
    <w:p w14:paraId="7C35A773" w14:textId="77777777" w:rsidR="00361B63" w:rsidRPr="00240889" w:rsidRDefault="00361B63" w:rsidP="00D348FB">
      <w:pPr>
        <w:pStyle w:val="ListeParagraf"/>
        <w:spacing w:after="0" w:line="240" w:lineRule="auto"/>
        <w:ind w:left="0"/>
        <w:jc w:val="both"/>
        <w:rPr>
          <w:rFonts w:ascii="Times New Roman" w:eastAsia="Times New Roman" w:hAnsi="Times New Roman"/>
          <w:bCs/>
          <w:color w:val="000000"/>
          <w:sz w:val="24"/>
          <w:szCs w:val="24"/>
          <w:lang w:val="tr-TR" w:eastAsia="ar-SA"/>
        </w:rPr>
      </w:pPr>
      <w:proofErr w:type="gramStart"/>
      <w:r w:rsidRPr="00240889">
        <w:rPr>
          <w:rFonts w:ascii="Times New Roman" w:eastAsia="Times New Roman" w:hAnsi="Times New Roman"/>
          <w:bCs/>
          <w:color w:val="000000"/>
          <w:sz w:val="24"/>
          <w:szCs w:val="24"/>
          <w:lang w:val="tr-TR" w:eastAsia="ar-SA"/>
        </w:rPr>
        <w:t>hususlarında</w:t>
      </w:r>
      <w:proofErr w:type="gramEnd"/>
      <w:r w:rsidRPr="00240889">
        <w:rPr>
          <w:rFonts w:ascii="Times New Roman" w:eastAsia="Times New Roman" w:hAnsi="Times New Roman"/>
          <w:bCs/>
          <w:color w:val="000000"/>
          <w:sz w:val="24"/>
          <w:szCs w:val="24"/>
          <w:lang w:val="tr-TR" w:eastAsia="ar-SA"/>
        </w:rPr>
        <w:t xml:space="preserve"> ayrı paragraflar halinde kısa ve net cümlelerle bilgi verici nitelikte olmalıdır.</w:t>
      </w:r>
    </w:p>
    <w:p w14:paraId="3165EE66" w14:textId="77777777" w:rsidR="00361B63" w:rsidRPr="00240889" w:rsidRDefault="00361B63" w:rsidP="00D348FB">
      <w:pPr>
        <w:pStyle w:val="ListeParagraf"/>
        <w:spacing w:after="0" w:line="240" w:lineRule="auto"/>
        <w:ind w:left="0"/>
        <w:jc w:val="both"/>
        <w:rPr>
          <w:rFonts w:ascii="Times New Roman" w:eastAsia="Times New Roman" w:hAnsi="Times New Roman"/>
          <w:bCs/>
          <w:color w:val="000000"/>
          <w:sz w:val="24"/>
          <w:szCs w:val="24"/>
          <w:lang w:val="tr-TR" w:eastAsia="ar-SA"/>
        </w:rPr>
      </w:pPr>
      <w:r w:rsidRPr="00240889">
        <w:rPr>
          <w:rFonts w:ascii="Times New Roman" w:eastAsia="Times New Roman" w:hAnsi="Times New Roman"/>
          <w:bCs/>
          <w:color w:val="000000"/>
          <w:sz w:val="24"/>
          <w:szCs w:val="24"/>
          <w:lang w:val="tr-TR" w:eastAsia="ar-SA"/>
        </w:rPr>
        <w:t>Anahtar Kelimeler ve İngilizce karşılıkları (</w:t>
      </w:r>
      <w:proofErr w:type="spellStart"/>
      <w:r w:rsidRPr="00240889">
        <w:rPr>
          <w:rFonts w:ascii="Times New Roman" w:eastAsia="Times New Roman" w:hAnsi="Times New Roman"/>
          <w:bCs/>
          <w:color w:val="000000"/>
          <w:sz w:val="24"/>
          <w:szCs w:val="24"/>
          <w:lang w:val="tr-TR" w:eastAsia="ar-SA"/>
        </w:rPr>
        <w:t>keywords</w:t>
      </w:r>
      <w:proofErr w:type="spellEnd"/>
      <w:r w:rsidRPr="00240889">
        <w:rPr>
          <w:rFonts w:ascii="Times New Roman" w:eastAsia="Times New Roman" w:hAnsi="Times New Roman"/>
          <w:bCs/>
          <w:color w:val="000000"/>
          <w:sz w:val="24"/>
          <w:szCs w:val="24"/>
          <w:lang w:val="tr-TR" w:eastAsia="ar-SA"/>
        </w:rPr>
        <w:t xml:space="preserve">) uluslararası literatüre uygun bir şekilde seçilerek özet sayfasının sonundaki ilgili </w:t>
      </w:r>
      <w:r w:rsidR="00666CDA" w:rsidRPr="00240889">
        <w:rPr>
          <w:rFonts w:ascii="Times New Roman" w:eastAsia="Times New Roman" w:hAnsi="Times New Roman"/>
          <w:bCs/>
          <w:color w:val="000000"/>
          <w:sz w:val="24"/>
          <w:szCs w:val="24"/>
          <w:lang w:val="tr-TR" w:eastAsia="ar-SA"/>
        </w:rPr>
        <w:t>bölümde ayrıca belirtilmelidir.</w:t>
      </w:r>
    </w:p>
    <w:p w14:paraId="2E779034" w14:textId="77777777" w:rsidR="00361B63" w:rsidRPr="00240889" w:rsidRDefault="00361B63">
      <w:pPr>
        <w:pStyle w:val="WW-NormalWeb1"/>
        <w:spacing w:before="0" w:after="0"/>
        <w:jc w:val="both"/>
        <w:rPr>
          <w:b/>
          <w:color w:val="000000"/>
          <w:u w:val="single"/>
        </w:rPr>
      </w:pPr>
    </w:p>
    <w:tbl>
      <w:tblPr>
        <w:tblW w:w="0" w:type="auto"/>
        <w:tblInd w:w="108" w:type="dxa"/>
        <w:tblLayout w:type="fixed"/>
        <w:tblLook w:val="0000" w:firstRow="0" w:lastRow="0" w:firstColumn="0" w:lastColumn="0" w:noHBand="0" w:noVBand="0"/>
      </w:tblPr>
      <w:tblGrid>
        <w:gridCol w:w="10378"/>
      </w:tblGrid>
      <w:tr w:rsidR="00E32F28" w:rsidRPr="00240889" w14:paraId="7020C88D" w14:textId="77777777" w:rsidTr="00572A0D">
        <w:tc>
          <w:tcPr>
            <w:tcW w:w="10378" w:type="dxa"/>
            <w:tcBorders>
              <w:top w:val="single" w:sz="8" w:space="0" w:color="000000"/>
              <w:left w:val="single" w:sz="8" w:space="0" w:color="000000"/>
              <w:bottom w:val="single" w:sz="4" w:space="0" w:color="000000"/>
              <w:right w:val="single" w:sz="8" w:space="0" w:color="000000"/>
            </w:tcBorders>
          </w:tcPr>
          <w:p w14:paraId="3BE3E9DE" w14:textId="77777777" w:rsidR="00E32F28" w:rsidRPr="00240889" w:rsidRDefault="00E32F28" w:rsidP="00572A0D">
            <w:pPr>
              <w:pStyle w:val="WW-NormalWeb1"/>
              <w:snapToGrid w:val="0"/>
              <w:spacing w:before="60" w:after="60"/>
              <w:jc w:val="both"/>
              <w:rPr>
                <w:color w:val="000000"/>
              </w:rPr>
            </w:pPr>
            <w:r w:rsidRPr="00240889">
              <w:rPr>
                <w:b/>
                <w:color w:val="000000"/>
              </w:rPr>
              <w:t xml:space="preserve">Proje </w:t>
            </w:r>
            <w:proofErr w:type="gramStart"/>
            <w:r w:rsidRPr="00240889">
              <w:rPr>
                <w:b/>
                <w:color w:val="000000"/>
              </w:rPr>
              <w:t>Başlığı :</w:t>
            </w:r>
            <w:proofErr w:type="gramEnd"/>
            <w:r w:rsidRPr="00240889">
              <w:rPr>
                <w:color w:val="000000"/>
              </w:rPr>
              <w:t xml:space="preserve"> </w:t>
            </w:r>
          </w:p>
          <w:p w14:paraId="318FAE5C" w14:textId="77777777" w:rsidR="00E32F28" w:rsidRPr="00240889" w:rsidRDefault="00E32F28" w:rsidP="00572A0D">
            <w:pPr>
              <w:pStyle w:val="WW-NormalWeb1"/>
              <w:snapToGrid w:val="0"/>
              <w:spacing w:before="60" w:after="60"/>
              <w:jc w:val="both"/>
              <w:rPr>
                <w:color w:val="000000"/>
              </w:rPr>
            </w:pPr>
          </w:p>
        </w:tc>
      </w:tr>
      <w:tr w:rsidR="00E32F28" w:rsidRPr="00240889" w14:paraId="72A18DA7" w14:textId="77777777" w:rsidTr="00572A0D">
        <w:trPr>
          <w:trHeight w:val="945"/>
        </w:trPr>
        <w:tc>
          <w:tcPr>
            <w:tcW w:w="10378" w:type="dxa"/>
            <w:tcBorders>
              <w:top w:val="single" w:sz="4" w:space="0" w:color="000000"/>
              <w:left w:val="single" w:sz="8" w:space="0" w:color="000000"/>
              <w:bottom w:val="single" w:sz="4" w:space="0" w:color="000000"/>
              <w:right w:val="single" w:sz="8" w:space="0" w:color="000000"/>
            </w:tcBorders>
            <w:vAlign w:val="center"/>
          </w:tcPr>
          <w:p w14:paraId="34BAADDA" w14:textId="77777777" w:rsidR="00E32F28" w:rsidRPr="00240889" w:rsidRDefault="00E32F28" w:rsidP="00572A0D">
            <w:pPr>
              <w:pStyle w:val="WW-NormalWeb1"/>
              <w:snapToGrid w:val="0"/>
              <w:spacing w:before="60" w:after="60"/>
              <w:jc w:val="center"/>
              <w:rPr>
                <w:b/>
                <w:color w:val="000000"/>
              </w:rPr>
            </w:pPr>
            <w:r w:rsidRPr="00240889">
              <w:rPr>
                <w:b/>
                <w:color w:val="000000"/>
              </w:rPr>
              <w:t>Proje Özeti</w:t>
            </w:r>
          </w:p>
          <w:p w14:paraId="78AC5BEF" w14:textId="77777777" w:rsidR="00E32F28" w:rsidRPr="00240889" w:rsidRDefault="00E32F28" w:rsidP="00572A0D">
            <w:pPr>
              <w:pStyle w:val="WW-NormalWeb1"/>
              <w:spacing w:before="60" w:after="60"/>
              <w:jc w:val="both"/>
              <w:rPr>
                <w:color w:val="000000"/>
              </w:rPr>
            </w:pPr>
          </w:p>
          <w:p w14:paraId="074FD491" w14:textId="77777777" w:rsidR="00E32F28" w:rsidRPr="00240889" w:rsidRDefault="00E32F28" w:rsidP="00572A0D">
            <w:pPr>
              <w:pStyle w:val="WW-NormalWeb1"/>
              <w:spacing w:before="60" w:after="60"/>
              <w:jc w:val="both"/>
              <w:rPr>
                <w:color w:val="000000"/>
              </w:rPr>
            </w:pPr>
          </w:p>
          <w:p w14:paraId="1C9A7227" w14:textId="77777777" w:rsidR="00FA39AF" w:rsidRPr="00240889" w:rsidRDefault="00FA39AF" w:rsidP="00572A0D">
            <w:pPr>
              <w:pStyle w:val="WW-NormalWeb1"/>
              <w:spacing w:before="60" w:after="60"/>
              <w:jc w:val="both"/>
              <w:rPr>
                <w:color w:val="000000"/>
              </w:rPr>
            </w:pPr>
          </w:p>
          <w:p w14:paraId="6C1A13D6" w14:textId="77777777" w:rsidR="00FA39AF" w:rsidRPr="00240889" w:rsidRDefault="00FA39AF" w:rsidP="00572A0D">
            <w:pPr>
              <w:pStyle w:val="WW-NormalWeb1"/>
              <w:spacing w:before="60" w:after="60"/>
              <w:jc w:val="both"/>
              <w:rPr>
                <w:color w:val="000000"/>
              </w:rPr>
            </w:pPr>
          </w:p>
          <w:p w14:paraId="3F77F87F" w14:textId="77777777" w:rsidR="00FA39AF" w:rsidRPr="00240889" w:rsidRDefault="00FA39AF" w:rsidP="00572A0D">
            <w:pPr>
              <w:pStyle w:val="WW-NormalWeb1"/>
              <w:spacing w:before="60" w:after="60"/>
              <w:jc w:val="both"/>
              <w:rPr>
                <w:color w:val="000000"/>
              </w:rPr>
            </w:pPr>
          </w:p>
          <w:p w14:paraId="7884EE6F" w14:textId="77777777" w:rsidR="00FA39AF" w:rsidRPr="00240889" w:rsidRDefault="00FA39AF" w:rsidP="00572A0D">
            <w:pPr>
              <w:pStyle w:val="WW-NormalWeb1"/>
              <w:spacing w:before="60" w:after="60"/>
              <w:jc w:val="both"/>
              <w:rPr>
                <w:color w:val="000000"/>
              </w:rPr>
            </w:pPr>
          </w:p>
          <w:p w14:paraId="1EBC1169" w14:textId="77777777" w:rsidR="00FA39AF" w:rsidRPr="00240889" w:rsidRDefault="00FA39AF" w:rsidP="00572A0D">
            <w:pPr>
              <w:pStyle w:val="WW-NormalWeb1"/>
              <w:spacing w:before="60" w:after="60"/>
              <w:jc w:val="both"/>
              <w:rPr>
                <w:color w:val="000000"/>
              </w:rPr>
            </w:pPr>
          </w:p>
          <w:p w14:paraId="2FF4B101" w14:textId="77777777" w:rsidR="00FA39AF" w:rsidRPr="00240889" w:rsidRDefault="00FA39AF" w:rsidP="00572A0D">
            <w:pPr>
              <w:pStyle w:val="WW-NormalWeb1"/>
              <w:spacing w:before="60" w:after="60"/>
              <w:jc w:val="both"/>
              <w:rPr>
                <w:color w:val="000000"/>
              </w:rPr>
            </w:pPr>
          </w:p>
          <w:p w14:paraId="59372E41" w14:textId="77777777" w:rsidR="00FA39AF" w:rsidRPr="00240889" w:rsidRDefault="00FA39AF" w:rsidP="00572A0D">
            <w:pPr>
              <w:pStyle w:val="WW-NormalWeb1"/>
              <w:spacing w:before="60" w:after="60"/>
              <w:jc w:val="both"/>
              <w:rPr>
                <w:color w:val="000000"/>
              </w:rPr>
            </w:pPr>
          </w:p>
          <w:p w14:paraId="34F66AFA" w14:textId="77777777" w:rsidR="00FA39AF" w:rsidRPr="00240889" w:rsidRDefault="00FA39AF" w:rsidP="00572A0D">
            <w:pPr>
              <w:pStyle w:val="WW-NormalWeb1"/>
              <w:spacing w:before="60" w:after="60"/>
              <w:jc w:val="both"/>
              <w:rPr>
                <w:color w:val="000000"/>
              </w:rPr>
            </w:pPr>
          </w:p>
          <w:p w14:paraId="6C72B9DB" w14:textId="77777777" w:rsidR="00E32F28" w:rsidRPr="00240889" w:rsidRDefault="00E32F28" w:rsidP="00572A0D">
            <w:pPr>
              <w:pStyle w:val="WW-NormalWeb1"/>
              <w:spacing w:before="60" w:after="60"/>
              <w:jc w:val="both"/>
              <w:rPr>
                <w:b/>
                <w:color w:val="000000"/>
              </w:rPr>
            </w:pPr>
          </w:p>
          <w:p w14:paraId="0850F9E1" w14:textId="77777777" w:rsidR="00E32F28" w:rsidRPr="00240889" w:rsidRDefault="00E32F28" w:rsidP="00572A0D">
            <w:pPr>
              <w:pStyle w:val="WW-NormalWeb1"/>
              <w:spacing w:before="60" w:after="60"/>
              <w:jc w:val="both"/>
              <w:rPr>
                <w:b/>
                <w:color w:val="000000"/>
              </w:rPr>
            </w:pPr>
          </w:p>
          <w:p w14:paraId="258ECED5" w14:textId="77777777" w:rsidR="00E32F28" w:rsidRPr="00240889" w:rsidRDefault="00E32F28" w:rsidP="00572A0D">
            <w:pPr>
              <w:pStyle w:val="WW-NormalWeb1"/>
              <w:spacing w:before="60" w:after="60"/>
              <w:jc w:val="both"/>
              <w:rPr>
                <w:b/>
                <w:color w:val="000000"/>
              </w:rPr>
            </w:pPr>
          </w:p>
        </w:tc>
      </w:tr>
      <w:tr w:rsidR="00E32F28" w:rsidRPr="00240889" w14:paraId="154EE5B6" w14:textId="77777777" w:rsidTr="00572A0D">
        <w:trPr>
          <w:trHeight w:val="545"/>
        </w:trPr>
        <w:tc>
          <w:tcPr>
            <w:tcW w:w="10378" w:type="dxa"/>
            <w:tcBorders>
              <w:top w:val="single" w:sz="4" w:space="0" w:color="000000"/>
              <w:left w:val="single" w:sz="8" w:space="0" w:color="000000"/>
              <w:bottom w:val="single" w:sz="8" w:space="0" w:color="000000"/>
              <w:right w:val="single" w:sz="8" w:space="0" w:color="000000"/>
            </w:tcBorders>
          </w:tcPr>
          <w:p w14:paraId="3AC43C6D" w14:textId="77777777" w:rsidR="00E32F28" w:rsidRPr="00240889" w:rsidRDefault="00E32F28" w:rsidP="00572A0D">
            <w:pPr>
              <w:pStyle w:val="WW-NormalWeb1"/>
              <w:snapToGrid w:val="0"/>
              <w:spacing w:before="60" w:after="60"/>
              <w:rPr>
                <w:b/>
                <w:color w:val="000000"/>
              </w:rPr>
            </w:pPr>
            <w:r w:rsidRPr="00240889">
              <w:rPr>
                <w:b/>
                <w:color w:val="000000"/>
              </w:rPr>
              <w:t>Anahtar Kelimeler:</w:t>
            </w:r>
          </w:p>
        </w:tc>
      </w:tr>
    </w:tbl>
    <w:p w14:paraId="0ECF2EDE" w14:textId="77777777" w:rsidR="00E32F28" w:rsidRPr="00240889" w:rsidRDefault="00E32F28">
      <w:pPr>
        <w:pStyle w:val="WW-NormalWeb1"/>
        <w:spacing w:before="0" w:after="0"/>
        <w:jc w:val="both"/>
        <w:rPr>
          <w:color w:val="000000"/>
        </w:rPr>
      </w:pPr>
    </w:p>
    <w:tbl>
      <w:tblPr>
        <w:tblW w:w="0" w:type="auto"/>
        <w:tblInd w:w="108" w:type="dxa"/>
        <w:tblLayout w:type="fixed"/>
        <w:tblLook w:val="0000" w:firstRow="0" w:lastRow="0" w:firstColumn="0" w:lastColumn="0" w:noHBand="0" w:noVBand="0"/>
      </w:tblPr>
      <w:tblGrid>
        <w:gridCol w:w="10437"/>
      </w:tblGrid>
      <w:tr w:rsidR="00E32F28" w:rsidRPr="00240889" w14:paraId="70C5AC20" w14:textId="77777777" w:rsidTr="00B72BA5">
        <w:trPr>
          <w:trHeight w:val="540"/>
        </w:trPr>
        <w:tc>
          <w:tcPr>
            <w:tcW w:w="10437" w:type="dxa"/>
            <w:tcBorders>
              <w:top w:val="single" w:sz="8" w:space="0" w:color="000000"/>
              <w:left w:val="single" w:sz="8" w:space="0" w:color="000000"/>
              <w:bottom w:val="single" w:sz="4" w:space="0" w:color="000000"/>
              <w:right w:val="single" w:sz="8" w:space="0" w:color="000000"/>
            </w:tcBorders>
          </w:tcPr>
          <w:p w14:paraId="3D45B385" w14:textId="77777777" w:rsidR="00E32F28" w:rsidRPr="00240889" w:rsidRDefault="00E32F28" w:rsidP="00572A0D">
            <w:pPr>
              <w:snapToGrid w:val="0"/>
              <w:spacing w:before="60" w:after="60"/>
              <w:jc w:val="both"/>
              <w:rPr>
                <w:color w:val="000000"/>
                <w:szCs w:val="24"/>
                <w:lang w:val="tr-TR"/>
              </w:rPr>
            </w:pPr>
            <w:r w:rsidRPr="00240889">
              <w:rPr>
                <w:b/>
                <w:color w:val="000000"/>
                <w:szCs w:val="24"/>
                <w:lang w:val="tr-TR"/>
              </w:rPr>
              <w:t xml:space="preserve">Project </w:t>
            </w:r>
            <w:proofErr w:type="spellStart"/>
            <w:proofErr w:type="gramStart"/>
            <w:r w:rsidRPr="00240889">
              <w:rPr>
                <w:b/>
                <w:color w:val="000000"/>
                <w:szCs w:val="24"/>
                <w:lang w:val="tr-TR"/>
              </w:rPr>
              <w:t>Title</w:t>
            </w:r>
            <w:proofErr w:type="spellEnd"/>
            <w:r w:rsidRPr="00240889">
              <w:rPr>
                <w:b/>
                <w:color w:val="000000"/>
                <w:szCs w:val="24"/>
                <w:lang w:val="tr-TR"/>
              </w:rPr>
              <w:t xml:space="preserve"> :</w:t>
            </w:r>
            <w:proofErr w:type="gramEnd"/>
            <w:r w:rsidRPr="00240889">
              <w:rPr>
                <w:color w:val="000000"/>
                <w:szCs w:val="24"/>
                <w:lang w:val="tr-TR"/>
              </w:rPr>
              <w:t xml:space="preserve"> </w:t>
            </w:r>
          </w:p>
          <w:p w14:paraId="3604C9FC" w14:textId="77777777" w:rsidR="00E32F28" w:rsidRPr="00240889" w:rsidRDefault="00E32F28" w:rsidP="00572A0D">
            <w:pPr>
              <w:spacing w:before="60" w:after="60"/>
              <w:jc w:val="both"/>
              <w:rPr>
                <w:color w:val="000000"/>
                <w:szCs w:val="24"/>
                <w:lang w:val="tr-TR"/>
              </w:rPr>
            </w:pPr>
          </w:p>
        </w:tc>
      </w:tr>
      <w:tr w:rsidR="00E32F28" w:rsidRPr="00240889" w14:paraId="3D1B21A6" w14:textId="77777777" w:rsidTr="00B72BA5">
        <w:trPr>
          <w:trHeight w:val="699"/>
        </w:trPr>
        <w:tc>
          <w:tcPr>
            <w:tcW w:w="10437" w:type="dxa"/>
            <w:tcBorders>
              <w:top w:val="single" w:sz="4" w:space="0" w:color="000000"/>
              <w:left w:val="single" w:sz="8" w:space="0" w:color="000000"/>
              <w:bottom w:val="single" w:sz="4" w:space="0" w:color="000000"/>
              <w:right w:val="single" w:sz="8" w:space="0" w:color="000000"/>
            </w:tcBorders>
            <w:vAlign w:val="center"/>
          </w:tcPr>
          <w:p w14:paraId="6A6930D2" w14:textId="77777777" w:rsidR="00E32F28" w:rsidRPr="00240889" w:rsidRDefault="00E32F28" w:rsidP="00572A0D">
            <w:pPr>
              <w:snapToGrid w:val="0"/>
              <w:spacing w:before="60" w:after="60"/>
              <w:jc w:val="center"/>
              <w:rPr>
                <w:b/>
                <w:color w:val="000000"/>
                <w:szCs w:val="24"/>
                <w:lang w:val="tr-TR"/>
              </w:rPr>
            </w:pPr>
            <w:r w:rsidRPr="00240889">
              <w:rPr>
                <w:b/>
                <w:color w:val="000000"/>
                <w:szCs w:val="24"/>
                <w:lang w:val="tr-TR"/>
              </w:rPr>
              <w:t xml:space="preserve">Project </w:t>
            </w:r>
            <w:proofErr w:type="spellStart"/>
            <w:r w:rsidRPr="00240889">
              <w:rPr>
                <w:b/>
                <w:color w:val="000000"/>
                <w:szCs w:val="24"/>
                <w:lang w:val="tr-TR"/>
              </w:rPr>
              <w:t>Summary</w:t>
            </w:r>
            <w:proofErr w:type="spellEnd"/>
          </w:p>
          <w:p w14:paraId="6082E964" w14:textId="77777777" w:rsidR="00E32F28" w:rsidRPr="00240889" w:rsidRDefault="00E32F28" w:rsidP="00572A0D">
            <w:pPr>
              <w:spacing w:before="60" w:after="60"/>
              <w:jc w:val="both"/>
              <w:rPr>
                <w:color w:val="000000"/>
                <w:szCs w:val="24"/>
                <w:lang w:val="tr-TR"/>
              </w:rPr>
            </w:pPr>
          </w:p>
          <w:p w14:paraId="194079E5" w14:textId="77777777" w:rsidR="00E32F28" w:rsidRPr="00240889" w:rsidRDefault="00E32F28" w:rsidP="00572A0D">
            <w:pPr>
              <w:spacing w:before="60" w:after="60"/>
              <w:jc w:val="both"/>
              <w:rPr>
                <w:color w:val="000000"/>
                <w:szCs w:val="24"/>
                <w:lang w:val="tr-TR"/>
              </w:rPr>
            </w:pPr>
          </w:p>
          <w:p w14:paraId="5991147E" w14:textId="77777777" w:rsidR="00FA39AF" w:rsidRPr="00240889" w:rsidRDefault="00FA39AF" w:rsidP="00572A0D">
            <w:pPr>
              <w:spacing w:before="60" w:after="60"/>
              <w:jc w:val="both"/>
              <w:rPr>
                <w:color w:val="000000"/>
                <w:szCs w:val="24"/>
                <w:lang w:val="tr-TR"/>
              </w:rPr>
            </w:pPr>
          </w:p>
          <w:p w14:paraId="2DCBF87F" w14:textId="77777777" w:rsidR="00FA39AF" w:rsidRPr="00240889" w:rsidRDefault="00FA39AF" w:rsidP="00572A0D">
            <w:pPr>
              <w:spacing w:before="60" w:after="60"/>
              <w:jc w:val="both"/>
              <w:rPr>
                <w:color w:val="000000"/>
                <w:szCs w:val="24"/>
                <w:lang w:val="tr-TR"/>
              </w:rPr>
            </w:pPr>
          </w:p>
          <w:p w14:paraId="0508E7FF" w14:textId="77777777" w:rsidR="00FA39AF" w:rsidRPr="00240889" w:rsidRDefault="00FA39AF" w:rsidP="00572A0D">
            <w:pPr>
              <w:spacing w:before="60" w:after="60"/>
              <w:jc w:val="both"/>
              <w:rPr>
                <w:color w:val="000000"/>
                <w:szCs w:val="24"/>
                <w:lang w:val="tr-TR"/>
              </w:rPr>
            </w:pPr>
          </w:p>
          <w:p w14:paraId="4EB2113D" w14:textId="55A383D2" w:rsidR="00FA39AF" w:rsidRDefault="00FA39AF" w:rsidP="00572A0D">
            <w:pPr>
              <w:spacing w:before="60" w:after="60"/>
              <w:jc w:val="both"/>
              <w:rPr>
                <w:color w:val="000000"/>
                <w:szCs w:val="24"/>
                <w:lang w:val="tr-TR"/>
              </w:rPr>
            </w:pPr>
          </w:p>
          <w:p w14:paraId="7D04F9FC" w14:textId="77777777" w:rsidR="00B72BA5" w:rsidRPr="00240889" w:rsidRDefault="00B72BA5" w:rsidP="00572A0D">
            <w:pPr>
              <w:spacing w:before="60" w:after="60"/>
              <w:jc w:val="both"/>
              <w:rPr>
                <w:color w:val="000000"/>
                <w:szCs w:val="24"/>
                <w:lang w:val="tr-TR"/>
              </w:rPr>
            </w:pPr>
          </w:p>
          <w:p w14:paraId="204C3FE8" w14:textId="77777777" w:rsidR="00FA39AF" w:rsidRPr="00240889" w:rsidRDefault="00FA39AF" w:rsidP="00572A0D">
            <w:pPr>
              <w:spacing w:before="60" w:after="60"/>
              <w:jc w:val="both"/>
              <w:rPr>
                <w:color w:val="000000"/>
                <w:szCs w:val="24"/>
                <w:lang w:val="tr-TR"/>
              </w:rPr>
            </w:pPr>
          </w:p>
          <w:p w14:paraId="283C6C97" w14:textId="77777777" w:rsidR="00FA39AF" w:rsidRPr="00240889" w:rsidRDefault="00FA39AF" w:rsidP="00572A0D">
            <w:pPr>
              <w:spacing w:before="60" w:after="60"/>
              <w:jc w:val="both"/>
              <w:rPr>
                <w:color w:val="000000"/>
                <w:szCs w:val="24"/>
                <w:lang w:val="tr-TR"/>
              </w:rPr>
            </w:pPr>
          </w:p>
          <w:p w14:paraId="311EB75F" w14:textId="77777777" w:rsidR="00E32F28" w:rsidRPr="00240889" w:rsidRDefault="00E32F28" w:rsidP="00572A0D">
            <w:pPr>
              <w:spacing w:before="60" w:after="60"/>
              <w:jc w:val="both"/>
              <w:rPr>
                <w:b/>
                <w:color w:val="000000"/>
                <w:szCs w:val="24"/>
                <w:lang w:val="tr-TR"/>
              </w:rPr>
            </w:pPr>
          </w:p>
          <w:p w14:paraId="026D7B2D" w14:textId="77777777" w:rsidR="00E32F28" w:rsidRPr="00240889" w:rsidRDefault="00E32F28" w:rsidP="00572A0D">
            <w:pPr>
              <w:spacing w:before="60" w:after="60"/>
              <w:jc w:val="both"/>
              <w:rPr>
                <w:b/>
                <w:color w:val="000000"/>
                <w:szCs w:val="24"/>
                <w:lang w:val="tr-TR"/>
              </w:rPr>
            </w:pPr>
          </w:p>
        </w:tc>
      </w:tr>
      <w:tr w:rsidR="00E32F28" w:rsidRPr="00240889" w14:paraId="30D0BD58" w14:textId="77777777" w:rsidTr="00B72BA5">
        <w:trPr>
          <w:trHeight w:val="199"/>
        </w:trPr>
        <w:tc>
          <w:tcPr>
            <w:tcW w:w="10437" w:type="dxa"/>
            <w:tcBorders>
              <w:top w:val="single" w:sz="4" w:space="0" w:color="000000"/>
              <w:left w:val="single" w:sz="8" w:space="0" w:color="000000"/>
              <w:bottom w:val="single" w:sz="8" w:space="0" w:color="000000"/>
              <w:right w:val="single" w:sz="8" w:space="0" w:color="000000"/>
            </w:tcBorders>
          </w:tcPr>
          <w:p w14:paraId="54E6AEE7" w14:textId="77777777" w:rsidR="00E32F28" w:rsidRPr="00240889" w:rsidRDefault="00E32F28" w:rsidP="00572A0D">
            <w:pPr>
              <w:snapToGrid w:val="0"/>
              <w:spacing w:before="60" w:after="60"/>
              <w:rPr>
                <w:b/>
                <w:color w:val="000000"/>
                <w:szCs w:val="24"/>
                <w:lang w:val="tr-TR"/>
              </w:rPr>
            </w:pPr>
            <w:proofErr w:type="spellStart"/>
            <w:r w:rsidRPr="00240889">
              <w:rPr>
                <w:b/>
                <w:color w:val="000000"/>
                <w:szCs w:val="24"/>
                <w:lang w:val="tr-TR"/>
              </w:rPr>
              <w:t>Keywords</w:t>
            </w:r>
            <w:proofErr w:type="spellEnd"/>
            <w:r w:rsidRPr="00240889">
              <w:rPr>
                <w:b/>
                <w:color w:val="000000"/>
                <w:szCs w:val="24"/>
                <w:lang w:val="tr-TR"/>
              </w:rPr>
              <w:t>:</w:t>
            </w:r>
          </w:p>
        </w:tc>
      </w:tr>
    </w:tbl>
    <w:p w14:paraId="52FCA23F" w14:textId="48155F7E" w:rsidR="00E32F28" w:rsidRDefault="00E32F28">
      <w:pPr>
        <w:pStyle w:val="WW-NormalWeb1"/>
        <w:spacing w:before="0" w:after="0"/>
        <w:jc w:val="both"/>
        <w:rPr>
          <w:color w:val="000000"/>
        </w:rPr>
      </w:pPr>
    </w:p>
    <w:p w14:paraId="76FD45BA" w14:textId="77777777" w:rsidR="00751663" w:rsidRPr="00240889" w:rsidRDefault="00751663">
      <w:pPr>
        <w:pStyle w:val="WW-NormalWeb1"/>
        <w:spacing w:before="0" w:after="0"/>
        <w:jc w:val="both"/>
        <w:rPr>
          <w:color w:val="000000"/>
        </w:rPr>
      </w:pPr>
    </w:p>
    <w:p w14:paraId="40E93D74" w14:textId="77777777" w:rsidR="00A426EE" w:rsidRPr="00240889" w:rsidRDefault="00A426EE" w:rsidP="00C93F81">
      <w:pPr>
        <w:pStyle w:val="WW-NormalWeb1"/>
        <w:numPr>
          <w:ilvl w:val="0"/>
          <w:numId w:val="8"/>
        </w:numPr>
        <w:spacing w:before="0" w:after="0"/>
        <w:contextualSpacing/>
        <w:jc w:val="both"/>
        <w:rPr>
          <w:b/>
          <w:bCs/>
        </w:rPr>
      </w:pPr>
      <w:r w:rsidRPr="00240889">
        <w:rPr>
          <w:b/>
          <w:bCs/>
        </w:rPr>
        <w:t>KONUNUN ÖNEMİ VE ÖZGÜN DEĞERİ</w:t>
      </w:r>
      <w:r w:rsidR="00500765" w:rsidRPr="00240889">
        <w:rPr>
          <w:b/>
          <w:bCs/>
        </w:rPr>
        <w:t xml:space="preserve"> </w:t>
      </w:r>
    </w:p>
    <w:p w14:paraId="4EE75A90" w14:textId="77777777" w:rsidR="00A426EE" w:rsidRPr="00240889" w:rsidRDefault="00A426EE" w:rsidP="00A426EE">
      <w:pPr>
        <w:pStyle w:val="WW-NormalWeb1"/>
        <w:spacing w:before="0" w:after="0"/>
        <w:contextualSpacing/>
        <w:jc w:val="both"/>
        <w:rPr>
          <w:b/>
          <w:bCs/>
        </w:rPr>
      </w:pPr>
    </w:p>
    <w:p w14:paraId="1C8A34D6" w14:textId="77777777" w:rsidR="00A426EE" w:rsidRPr="00240889" w:rsidRDefault="00A426EE" w:rsidP="00A426EE">
      <w:pPr>
        <w:pStyle w:val="WW-NormalWeb1"/>
        <w:spacing w:before="0" w:after="0"/>
        <w:contextualSpacing/>
        <w:jc w:val="both"/>
        <w:rPr>
          <w:b/>
          <w:bCs/>
        </w:rPr>
      </w:pPr>
      <w:r w:rsidRPr="00240889">
        <w:rPr>
          <w:bCs/>
        </w:rPr>
        <w:t>Proje önerisinde ele alınan konunun önemi, literatürün eleştirel bir değerlendirmesinin yanı sıra nitel veya nicel verilerle açıklanır. K</w:t>
      </w:r>
      <w:r w:rsidRPr="00240889">
        <w:t xml:space="preserve">onunun </w:t>
      </w:r>
      <w:r w:rsidRPr="00240889">
        <w:rPr>
          <w:bCs/>
        </w:rPr>
        <w:t xml:space="preserve">arka planı, günümüzde gelinen durum ve güncelliği </w:t>
      </w:r>
      <w:r w:rsidRPr="00240889">
        <w:t>yorumlanarak literatürün projeyle ilişkisi ortaya konur</w:t>
      </w:r>
      <w:r w:rsidRPr="00240889">
        <w:rPr>
          <w:bCs/>
        </w:rPr>
        <w:t>.</w:t>
      </w:r>
    </w:p>
    <w:p w14:paraId="7D19A624" w14:textId="77777777" w:rsidR="00A426EE" w:rsidRPr="00240889" w:rsidRDefault="00A426EE" w:rsidP="00A426EE">
      <w:pPr>
        <w:pStyle w:val="WW-NormalWeb1"/>
        <w:spacing w:before="0" w:after="0"/>
        <w:contextualSpacing/>
        <w:jc w:val="both"/>
        <w:rPr>
          <w:bCs/>
        </w:rPr>
      </w:pPr>
    </w:p>
    <w:p w14:paraId="5C07C051" w14:textId="77777777" w:rsidR="00A426EE" w:rsidRPr="00240889" w:rsidRDefault="00A426EE" w:rsidP="00A426EE">
      <w:pPr>
        <w:pStyle w:val="WW-NormalWeb1"/>
        <w:spacing w:before="0" w:after="0"/>
        <w:contextualSpacing/>
        <w:jc w:val="both"/>
        <w:rPr>
          <w:bCs/>
        </w:rPr>
      </w:pPr>
      <w:r w:rsidRPr="00240889">
        <w:rPr>
          <w:bCs/>
        </w:rPr>
        <w:t xml:space="preserve">Özgün değer yazılırken proje önerisinin bilimsel niteliği, farklılığı ve yeniliği, alandaki hangi eksiği nasıl gidereceği veya hangi soruna nasıl bir çözüm getireceği vurgulanır. İlgili bilim ve teknoloji alanlarına kavramsal, kuramsal veya metodolojik olarak ne gibi özgün katkılarda bulunacağı kaynak gösterilerek açıklanır. </w:t>
      </w:r>
    </w:p>
    <w:p w14:paraId="3069CC67" w14:textId="77777777" w:rsidR="00A426EE" w:rsidRPr="00240889" w:rsidRDefault="00A426EE" w:rsidP="00A426EE">
      <w:pPr>
        <w:pStyle w:val="WW-NormalWeb1"/>
        <w:spacing w:before="0" w:after="0"/>
        <w:contextualSpacing/>
        <w:jc w:val="both"/>
      </w:pPr>
    </w:p>
    <w:p w14:paraId="65D35140" w14:textId="77777777" w:rsidR="00A426EE" w:rsidRPr="00240889" w:rsidRDefault="00A426EE" w:rsidP="00A426EE">
      <w:pPr>
        <w:pStyle w:val="WW-NormalWeb1"/>
        <w:spacing w:before="0" w:after="0"/>
        <w:contextualSpacing/>
        <w:jc w:val="both"/>
        <w:rPr>
          <w:bCs/>
        </w:rPr>
      </w:pPr>
      <w:r w:rsidRPr="00240889">
        <w:t>Kaynaklar</w:t>
      </w:r>
      <w:r w:rsidRPr="00240889">
        <w:rPr>
          <w:color w:val="000000"/>
        </w:rPr>
        <w:t xml:space="preserve"> </w:t>
      </w:r>
      <w:hyperlink r:id="rId8" w:history="1">
        <w:r w:rsidRPr="00240889">
          <w:rPr>
            <w:rStyle w:val="Kpr"/>
          </w:rPr>
          <w:t>http://www.tubitak.gov.tr/ardeb-kaynakca</w:t>
        </w:r>
      </w:hyperlink>
      <w:r w:rsidRPr="00240889">
        <w:rPr>
          <w:color w:val="000000"/>
        </w:rPr>
        <w:t xml:space="preserve"> sayfasındaki açıklamalara uygun olarak EK-1’de verilir.</w:t>
      </w:r>
    </w:p>
    <w:p w14:paraId="76E0E92D" w14:textId="77777777" w:rsidR="00A426EE" w:rsidRPr="00240889" w:rsidRDefault="00A426EE" w:rsidP="00A426EE">
      <w:pPr>
        <w:pStyle w:val="WW-NormalWeb1"/>
        <w:spacing w:before="0" w:after="0"/>
        <w:contextualSpacing/>
        <w:jc w:val="both"/>
        <w:rPr>
          <w:color w:val="000000"/>
        </w:rPr>
      </w:pPr>
    </w:p>
    <w:p w14:paraId="2D5E56E3" w14:textId="77777777" w:rsidR="00A426EE" w:rsidRPr="00240889" w:rsidRDefault="00A426EE" w:rsidP="00A426EE">
      <w:pPr>
        <w:pStyle w:val="WW-NormalWeb1"/>
        <w:pBdr>
          <w:top w:val="single" w:sz="4" w:space="1" w:color="auto"/>
          <w:left w:val="single" w:sz="4" w:space="0" w:color="auto"/>
          <w:bottom w:val="single" w:sz="4" w:space="1" w:color="auto"/>
          <w:right w:val="single" w:sz="4" w:space="4" w:color="auto"/>
        </w:pBdr>
        <w:spacing w:before="0" w:after="0"/>
        <w:contextualSpacing/>
        <w:jc w:val="both"/>
        <w:rPr>
          <w:b/>
          <w:color w:val="000000"/>
        </w:rPr>
      </w:pPr>
    </w:p>
    <w:p w14:paraId="17381FE7" w14:textId="77777777" w:rsidR="00A426EE" w:rsidRPr="00240889" w:rsidRDefault="00A426EE" w:rsidP="00A426EE">
      <w:pPr>
        <w:pStyle w:val="WW-NormalWeb1"/>
        <w:pBdr>
          <w:top w:val="single" w:sz="4" w:space="1" w:color="auto"/>
          <w:left w:val="single" w:sz="4" w:space="0" w:color="auto"/>
          <w:bottom w:val="single" w:sz="4" w:space="1" w:color="auto"/>
          <w:right w:val="single" w:sz="4" w:space="4" w:color="auto"/>
        </w:pBdr>
        <w:spacing w:before="0" w:after="0"/>
        <w:contextualSpacing/>
        <w:jc w:val="both"/>
        <w:rPr>
          <w:b/>
          <w:color w:val="000000"/>
        </w:rPr>
      </w:pPr>
    </w:p>
    <w:p w14:paraId="5F2CA7CC" w14:textId="77777777" w:rsidR="00A426EE" w:rsidRPr="00240889" w:rsidRDefault="00A426EE" w:rsidP="00A426EE">
      <w:pPr>
        <w:pStyle w:val="WW-NormalWeb1"/>
        <w:pBdr>
          <w:top w:val="single" w:sz="4" w:space="1" w:color="auto"/>
          <w:left w:val="single" w:sz="4" w:space="0" w:color="auto"/>
          <w:bottom w:val="single" w:sz="4" w:space="1" w:color="auto"/>
          <w:right w:val="single" w:sz="4" w:space="4" w:color="auto"/>
        </w:pBdr>
        <w:spacing w:before="0" w:after="0"/>
        <w:contextualSpacing/>
        <w:jc w:val="both"/>
        <w:rPr>
          <w:color w:val="000000"/>
        </w:rPr>
      </w:pPr>
    </w:p>
    <w:p w14:paraId="4F2E36DE" w14:textId="77777777" w:rsidR="00A426EE" w:rsidRPr="00240889" w:rsidRDefault="0090159B" w:rsidP="00A426EE">
      <w:pPr>
        <w:widowControl/>
        <w:suppressAutoHyphens w:val="0"/>
        <w:rPr>
          <w:szCs w:val="24"/>
          <w:lang w:val="tr-TR" w:eastAsia="tr-TR"/>
        </w:rPr>
      </w:pPr>
      <w:r>
        <w:rPr>
          <w:szCs w:val="24"/>
          <w:lang w:val="tr-TR" w:eastAsia="tr-TR"/>
        </w:rPr>
        <w:pict w14:anchorId="2E428118">
          <v:rect id="_x0000_i1025" style="width:170.8pt;height:.5pt" o:hrpct="330" o:hrstd="t" o:hr="t" fillcolor="#a0a0a0" stroked="f"/>
        </w:pict>
      </w:r>
    </w:p>
    <w:p w14:paraId="3AFBC2DB" w14:textId="77777777" w:rsidR="00A426EE" w:rsidRPr="00240889" w:rsidRDefault="00A426EE" w:rsidP="00A426EE">
      <w:pPr>
        <w:pStyle w:val="WW-NormalWeb1"/>
        <w:numPr>
          <w:ilvl w:val="0"/>
          <w:numId w:val="29"/>
        </w:numPr>
        <w:spacing w:before="0" w:after="0"/>
        <w:contextualSpacing/>
        <w:jc w:val="both"/>
        <w:rPr>
          <w:b/>
          <w:bCs/>
        </w:rPr>
      </w:pPr>
      <w:r w:rsidRPr="00240889">
        <w:rPr>
          <w:b/>
          <w:bCs/>
        </w:rPr>
        <w:t>ARAŞTIRMA SORUSU VEYA HİPOTEZİ İLE AMACI ve HEDEFİ</w:t>
      </w:r>
    </w:p>
    <w:p w14:paraId="676F2E16" w14:textId="77777777" w:rsidR="00A426EE" w:rsidRPr="00240889" w:rsidRDefault="00A426EE" w:rsidP="00A426EE">
      <w:pPr>
        <w:jc w:val="both"/>
        <w:rPr>
          <w:b/>
          <w:bCs/>
          <w:szCs w:val="24"/>
          <w:lang w:val="tr-TR"/>
        </w:rPr>
      </w:pPr>
    </w:p>
    <w:p w14:paraId="2F47FCBA" w14:textId="77777777" w:rsidR="00553E63" w:rsidRPr="00240889" w:rsidRDefault="00A426EE" w:rsidP="00553E63">
      <w:pPr>
        <w:pStyle w:val="ListeParagraf"/>
        <w:spacing w:after="0" w:line="240" w:lineRule="auto"/>
        <w:ind w:left="0"/>
        <w:jc w:val="both"/>
        <w:rPr>
          <w:rFonts w:ascii="Times New Roman" w:eastAsia="Times New Roman" w:hAnsi="Times New Roman"/>
          <w:bCs/>
          <w:sz w:val="24"/>
          <w:szCs w:val="24"/>
          <w:lang w:val="tr-TR" w:eastAsia="ar-SA"/>
        </w:rPr>
      </w:pPr>
      <w:r w:rsidRPr="00240889">
        <w:rPr>
          <w:rFonts w:ascii="Times New Roman" w:hAnsi="Times New Roman"/>
          <w:bCs/>
          <w:sz w:val="24"/>
          <w:szCs w:val="24"/>
          <w:lang w:val="tr-TR"/>
        </w:rPr>
        <w:t>Proje önerisinin araştırma sorusu veya hipotezi belirtilir. Amacı ve hedefi açık, ölçülebilir, gerçekçi ve proje süresince ulaşılabilir nitelikte olacak şekilde yazılır.</w:t>
      </w:r>
      <w:r w:rsidR="00553E63" w:rsidRPr="00240889">
        <w:rPr>
          <w:rFonts w:ascii="Times New Roman" w:hAnsi="Times New Roman"/>
          <w:bCs/>
          <w:sz w:val="24"/>
          <w:szCs w:val="24"/>
          <w:lang w:val="tr-TR"/>
        </w:rPr>
        <w:t xml:space="preserve"> </w:t>
      </w:r>
      <w:r w:rsidR="00553E63" w:rsidRPr="00240889">
        <w:rPr>
          <w:rFonts w:ascii="Times New Roman" w:eastAsia="Times New Roman" w:hAnsi="Times New Roman"/>
          <w:bCs/>
          <w:sz w:val="24"/>
          <w:szCs w:val="24"/>
          <w:lang w:val="tr-TR" w:eastAsia="ar-SA"/>
        </w:rPr>
        <w:t>Projenin amacı ve hedefleri ayrı bölümler halinde kısa ve net cümlelerle ortaya konulmalıdır. Amaç ve hedeflerin belirgin, ölçülebilir, gerçekçi ve proje süresinde ulaşılabilir nitelikte olmasına dikkat edilmelidir.</w:t>
      </w:r>
    </w:p>
    <w:p w14:paraId="77B73346" w14:textId="77777777" w:rsidR="00A426EE" w:rsidRPr="00240889" w:rsidRDefault="00A426EE" w:rsidP="00A426EE">
      <w:pPr>
        <w:jc w:val="both"/>
        <w:rPr>
          <w:bCs/>
          <w:szCs w:val="24"/>
          <w:lang w:val="tr-TR"/>
        </w:rPr>
      </w:pPr>
    </w:p>
    <w:p w14:paraId="4A36FE1D" w14:textId="77777777" w:rsidR="00A426EE" w:rsidRPr="00240889" w:rsidRDefault="00A426EE" w:rsidP="00A426EE">
      <w:pPr>
        <w:pStyle w:val="WW-NormalWeb1"/>
        <w:spacing w:before="0" w:after="0"/>
        <w:contextualSpacing/>
        <w:jc w:val="both"/>
        <w:rPr>
          <w:color w:val="000000"/>
        </w:rPr>
      </w:pPr>
    </w:p>
    <w:tbl>
      <w:tblPr>
        <w:tblW w:w="10425" w:type="dxa"/>
        <w:tblInd w:w="108" w:type="dxa"/>
        <w:tblLayout w:type="fixed"/>
        <w:tblLook w:val="04A0" w:firstRow="1" w:lastRow="0" w:firstColumn="1" w:lastColumn="0" w:noHBand="0" w:noVBand="1"/>
      </w:tblPr>
      <w:tblGrid>
        <w:gridCol w:w="10425"/>
      </w:tblGrid>
      <w:tr w:rsidR="00A426EE" w:rsidRPr="00240889" w14:paraId="2EB313DB" w14:textId="77777777" w:rsidTr="00553E63">
        <w:trPr>
          <w:trHeight w:val="2768"/>
        </w:trPr>
        <w:tc>
          <w:tcPr>
            <w:tcW w:w="10425" w:type="dxa"/>
            <w:tcBorders>
              <w:top w:val="single" w:sz="4" w:space="0" w:color="000000"/>
              <w:left w:val="single" w:sz="4" w:space="0" w:color="000000"/>
              <w:bottom w:val="single" w:sz="4" w:space="0" w:color="000000"/>
              <w:right w:val="single" w:sz="4" w:space="0" w:color="000000"/>
            </w:tcBorders>
          </w:tcPr>
          <w:p w14:paraId="3ABF77C7" w14:textId="77777777" w:rsidR="00A426EE" w:rsidRPr="00240889" w:rsidRDefault="00A426EE">
            <w:pPr>
              <w:pStyle w:val="WW-NormalWeb1"/>
              <w:spacing w:before="0" w:after="0"/>
              <w:contextualSpacing/>
              <w:jc w:val="both"/>
              <w:rPr>
                <w:color w:val="000000"/>
              </w:rPr>
            </w:pPr>
          </w:p>
          <w:p w14:paraId="5E62CD94" w14:textId="77777777" w:rsidR="00A426EE" w:rsidRPr="00240889" w:rsidRDefault="00A426EE">
            <w:pPr>
              <w:pStyle w:val="WW-NormalWeb1"/>
              <w:spacing w:before="0" w:after="0"/>
              <w:contextualSpacing/>
              <w:jc w:val="both"/>
              <w:rPr>
                <w:color w:val="000000"/>
              </w:rPr>
            </w:pPr>
          </w:p>
          <w:p w14:paraId="0F75A120" w14:textId="77777777" w:rsidR="00A426EE" w:rsidRPr="00240889" w:rsidRDefault="00A426EE">
            <w:pPr>
              <w:pStyle w:val="WW-NormalWeb1"/>
              <w:spacing w:before="0" w:after="0"/>
              <w:contextualSpacing/>
              <w:jc w:val="both"/>
              <w:rPr>
                <w:color w:val="000000"/>
              </w:rPr>
            </w:pPr>
          </w:p>
        </w:tc>
      </w:tr>
    </w:tbl>
    <w:p w14:paraId="270D7A1F" w14:textId="77777777" w:rsidR="003F7ECA" w:rsidRPr="00240889" w:rsidRDefault="003F7ECA">
      <w:pPr>
        <w:pStyle w:val="WW-NormalWeb1"/>
        <w:spacing w:before="0" w:after="0"/>
        <w:jc w:val="both"/>
        <w:rPr>
          <w:color w:val="000000"/>
        </w:rPr>
      </w:pPr>
    </w:p>
    <w:p w14:paraId="35AA3894" w14:textId="77777777" w:rsidR="009B22BB" w:rsidRPr="00240889" w:rsidRDefault="009B22BB" w:rsidP="009B22BB">
      <w:pPr>
        <w:pStyle w:val="WW-NormalWeb1"/>
        <w:numPr>
          <w:ilvl w:val="0"/>
          <w:numId w:val="8"/>
        </w:numPr>
        <w:spacing w:before="0" w:after="0"/>
        <w:jc w:val="both"/>
      </w:pPr>
      <w:r w:rsidRPr="00240889">
        <w:rPr>
          <w:b/>
          <w:bCs/>
        </w:rPr>
        <w:t>YÖNTEM</w:t>
      </w:r>
    </w:p>
    <w:p w14:paraId="5E496047" w14:textId="77777777" w:rsidR="009B22BB" w:rsidRPr="00240889" w:rsidRDefault="009B22BB" w:rsidP="009B22BB">
      <w:pPr>
        <w:pStyle w:val="WW-NormalWeb1"/>
        <w:spacing w:before="0" w:after="0"/>
        <w:ind w:left="360"/>
        <w:jc w:val="both"/>
      </w:pPr>
    </w:p>
    <w:p w14:paraId="3FFF6DD1" w14:textId="77777777" w:rsidR="009B22BB" w:rsidRPr="00240889" w:rsidRDefault="009B22BB" w:rsidP="009B22BB">
      <w:pPr>
        <w:pStyle w:val="ListeParagraf"/>
        <w:spacing w:after="0" w:line="240" w:lineRule="auto"/>
        <w:ind w:left="0"/>
        <w:jc w:val="both"/>
        <w:rPr>
          <w:rFonts w:ascii="Times New Roman" w:hAnsi="Times New Roman"/>
          <w:color w:val="000000"/>
          <w:sz w:val="24"/>
          <w:szCs w:val="24"/>
          <w:lang w:val="tr-TR"/>
        </w:rPr>
      </w:pPr>
      <w:r w:rsidRPr="00240889">
        <w:rPr>
          <w:rFonts w:ascii="Times New Roman" w:hAnsi="Times New Roman"/>
          <w:color w:val="000000"/>
          <w:sz w:val="24"/>
          <w:szCs w:val="24"/>
          <w:lang w:val="tr-TR"/>
        </w:rPr>
        <w:t xml:space="preserve">Projede uygulanacak yöntem ve araştırma teknikleri (veri toplama araçları ve analiz yöntemleri dahil) ilgili literatüre atıf yapılarak (gerekirse ön çalışma yapılarak) belirgin ve tutarlı bir şekilde ayrıntılı olarak açıklanmalı ve bu yöntem ve tekniklerin projede öngörülen amaç ve hedeflere ulaşmaya elverişli olduğu ortaya konulmalıdır. </w:t>
      </w:r>
    </w:p>
    <w:p w14:paraId="4524C597" w14:textId="77777777" w:rsidR="009B22BB" w:rsidRPr="00240889" w:rsidRDefault="009B22BB" w:rsidP="009B22BB">
      <w:pPr>
        <w:pStyle w:val="ListeParagraf"/>
        <w:spacing w:after="0" w:line="240" w:lineRule="auto"/>
        <w:ind w:left="0"/>
        <w:jc w:val="both"/>
        <w:rPr>
          <w:rFonts w:ascii="Times New Roman" w:hAnsi="Times New Roman"/>
          <w:color w:val="000000"/>
          <w:sz w:val="24"/>
          <w:szCs w:val="24"/>
          <w:lang w:val="tr-TR"/>
        </w:rPr>
      </w:pPr>
    </w:p>
    <w:p w14:paraId="2EBD0374" w14:textId="77777777" w:rsidR="009B22BB" w:rsidRPr="00240889" w:rsidRDefault="009B22BB" w:rsidP="009B22BB">
      <w:pPr>
        <w:pStyle w:val="WW-NormalWeb1"/>
        <w:spacing w:before="0" w:after="0"/>
        <w:jc w:val="both"/>
        <w:rPr>
          <w:color w:val="000000"/>
        </w:rPr>
      </w:pPr>
      <w:r w:rsidRPr="00240889">
        <w:rPr>
          <w:color w:val="000000"/>
        </w:rPr>
        <w:t xml:space="preserve">Projede uygulanacak </w:t>
      </w:r>
      <w:proofErr w:type="gramStart"/>
      <w:r w:rsidRPr="00240889">
        <w:rPr>
          <w:color w:val="000000"/>
        </w:rPr>
        <w:t>yöntem(</w:t>
      </w:r>
      <w:proofErr w:type="spellStart"/>
      <w:proofErr w:type="gramEnd"/>
      <w:r w:rsidRPr="00240889">
        <w:rPr>
          <w:color w:val="000000"/>
        </w:rPr>
        <w:t>ler</w:t>
      </w:r>
      <w:proofErr w:type="spellEnd"/>
      <w:r w:rsidRPr="00240889">
        <w:rPr>
          <w:color w:val="000000"/>
        </w:rPr>
        <w:t>)le ilerleme kaydedilememesi durumunda devreye sokulacak a</w:t>
      </w:r>
      <w:r w:rsidR="00D348FB" w:rsidRPr="00240889">
        <w:rPr>
          <w:color w:val="000000"/>
        </w:rPr>
        <w:t>lternatif yöntem(</w:t>
      </w:r>
      <w:proofErr w:type="spellStart"/>
      <w:r w:rsidR="00D348FB" w:rsidRPr="00240889">
        <w:rPr>
          <w:color w:val="000000"/>
        </w:rPr>
        <w:t>ler</w:t>
      </w:r>
      <w:proofErr w:type="spellEnd"/>
      <w:r w:rsidR="00D348FB" w:rsidRPr="00240889">
        <w:rPr>
          <w:color w:val="000000"/>
        </w:rPr>
        <w:t xml:space="preserve">) de (B planı) </w:t>
      </w:r>
      <w:r w:rsidRPr="00240889">
        <w:rPr>
          <w:color w:val="000000"/>
        </w:rPr>
        <w:t>belirlenerek ifade edilmelidir.</w:t>
      </w:r>
    </w:p>
    <w:p w14:paraId="243A4B90" w14:textId="77777777" w:rsidR="00567FBB" w:rsidRPr="00240889" w:rsidRDefault="00567FBB" w:rsidP="00567FBB">
      <w:pPr>
        <w:pStyle w:val="WW-NormalWeb1"/>
        <w:spacing w:before="0" w:after="0"/>
        <w:jc w:val="both"/>
      </w:pPr>
    </w:p>
    <w:tbl>
      <w:tblPr>
        <w:tblpPr w:leftFromText="141" w:rightFromText="141" w:horzAnchor="margin" w:tblpY="4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7"/>
      </w:tblGrid>
      <w:tr w:rsidR="00567FBB" w:rsidRPr="00240889" w14:paraId="49BB0B06" w14:textId="77777777" w:rsidTr="00751663">
        <w:trPr>
          <w:trHeight w:val="4407"/>
        </w:trPr>
        <w:tc>
          <w:tcPr>
            <w:tcW w:w="5000" w:type="pct"/>
            <w:tcBorders>
              <w:top w:val="single" w:sz="4" w:space="0" w:color="auto"/>
              <w:left w:val="single" w:sz="4" w:space="0" w:color="auto"/>
              <w:bottom w:val="single" w:sz="4" w:space="0" w:color="auto"/>
              <w:right w:val="single" w:sz="4" w:space="0" w:color="auto"/>
            </w:tcBorders>
          </w:tcPr>
          <w:p w14:paraId="6B71A5A8" w14:textId="77777777" w:rsidR="00567FBB" w:rsidRPr="00240889" w:rsidRDefault="00567FBB" w:rsidP="00751663">
            <w:pPr>
              <w:pStyle w:val="WW-NormalWeb1"/>
              <w:spacing w:before="0" w:after="0"/>
              <w:jc w:val="both"/>
              <w:rPr>
                <w:b/>
                <w:bCs/>
                <w:color w:val="000000"/>
              </w:rPr>
            </w:pPr>
          </w:p>
          <w:p w14:paraId="01ED0FC7" w14:textId="77777777" w:rsidR="00567FBB" w:rsidRPr="00240889" w:rsidRDefault="00567FBB" w:rsidP="00751663">
            <w:pPr>
              <w:pStyle w:val="WW-NormalWeb1"/>
              <w:spacing w:before="0" w:after="0"/>
              <w:jc w:val="both"/>
              <w:rPr>
                <w:b/>
                <w:bCs/>
                <w:color w:val="000000"/>
              </w:rPr>
            </w:pPr>
          </w:p>
          <w:p w14:paraId="7E82EE93" w14:textId="77777777" w:rsidR="00567FBB" w:rsidRPr="00240889" w:rsidRDefault="00567FBB" w:rsidP="00751663">
            <w:pPr>
              <w:pStyle w:val="WW-NormalWeb1"/>
              <w:spacing w:before="0" w:after="0"/>
              <w:jc w:val="both"/>
              <w:rPr>
                <w:b/>
                <w:bCs/>
                <w:color w:val="000000"/>
              </w:rPr>
            </w:pPr>
          </w:p>
          <w:p w14:paraId="000780D5" w14:textId="77777777" w:rsidR="00567FBB" w:rsidRPr="00240889" w:rsidRDefault="00567FBB" w:rsidP="00751663">
            <w:pPr>
              <w:pStyle w:val="WW-NormalWeb1"/>
              <w:spacing w:before="0" w:after="0"/>
              <w:jc w:val="both"/>
              <w:rPr>
                <w:b/>
                <w:bCs/>
                <w:color w:val="000000"/>
              </w:rPr>
            </w:pPr>
          </w:p>
          <w:p w14:paraId="3AE6267F" w14:textId="77777777" w:rsidR="00567FBB" w:rsidRPr="00240889" w:rsidRDefault="00567FBB" w:rsidP="00751663">
            <w:pPr>
              <w:pStyle w:val="WW-NormalWeb1"/>
              <w:spacing w:before="0" w:after="0"/>
              <w:jc w:val="both"/>
              <w:rPr>
                <w:b/>
                <w:bCs/>
                <w:color w:val="000000"/>
              </w:rPr>
            </w:pPr>
          </w:p>
          <w:p w14:paraId="2A5FBC0B" w14:textId="77777777" w:rsidR="00567FBB" w:rsidRPr="00240889" w:rsidRDefault="00567FBB" w:rsidP="00751663">
            <w:pPr>
              <w:pStyle w:val="WW-NormalWeb1"/>
              <w:spacing w:before="0" w:after="0"/>
              <w:jc w:val="both"/>
              <w:rPr>
                <w:b/>
                <w:bCs/>
                <w:color w:val="000000"/>
              </w:rPr>
            </w:pPr>
          </w:p>
          <w:p w14:paraId="35BDB44F" w14:textId="77777777" w:rsidR="00567FBB" w:rsidRPr="00240889" w:rsidRDefault="00567FBB" w:rsidP="00751663">
            <w:pPr>
              <w:pStyle w:val="WW-NormalWeb1"/>
              <w:spacing w:before="0" w:after="0"/>
              <w:jc w:val="both"/>
              <w:rPr>
                <w:b/>
                <w:bCs/>
                <w:color w:val="000000"/>
              </w:rPr>
            </w:pPr>
          </w:p>
        </w:tc>
      </w:tr>
    </w:tbl>
    <w:p w14:paraId="27A2B43B" w14:textId="77777777" w:rsidR="00567FBB" w:rsidRPr="00240889" w:rsidRDefault="00567FBB" w:rsidP="00567FBB">
      <w:pPr>
        <w:pStyle w:val="WW-NormalWeb1"/>
        <w:spacing w:before="0" w:after="0"/>
        <w:jc w:val="both"/>
      </w:pPr>
    </w:p>
    <w:p w14:paraId="27E9071D" w14:textId="77777777" w:rsidR="00175887" w:rsidRPr="00240889" w:rsidRDefault="00175887" w:rsidP="00567FBB">
      <w:pPr>
        <w:pStyle w:val="WW-NormalWeb1"/>
        <w:spacing w:before="0" w:after="0"/>
        <w:jc w:val="both"/>
      </w:pPr>
    </w:p>
    <w:p w14:paraId="31C2A88C" w14:textId="77777777" w:rsidR="009F2675" w:rsidRPr="00240889" w:rsidRDefault="009F2675" w:rsidP="009F2675">
      <w:pPr>
        <w:pStyle w:val="WW-NormalWeb1"/>
        <w:spacing w:before="0" w:after="0"/>
        <w:ind w:left="360"/>
        <w:contextualSpacing/>
        <w:jc w:val="both"/>
        <w:rPr>
          <w:b/>
          <w:bCs/>
        </w:rPr>
      </w:pPr>
      <w:r w:rsidRPr="00240889">
        <w:rPr>
          <w:b/>
          <w:bCs/>
        </w:rPr>
        <w:t xml:space="preserve">PROJE YÖNETİMİ </w:t>
      </w:r>
    </w:p>
    <w:p w14:paraId="13C8C181" w14:textId="77777777" w:rsidR="009F2675" w:rsidRPr="00240889" w:rsidRDefault="009F2675" w:rsidP="009F2675">
      <w:pPr>
        <w:pStyle w:val="WW-NormalWeb1"/>
        <w:spacing w:before="0" w:after="0"/>
        <w:ind w:firstLine="142"/>
        <w:contextualSpacing/>
        <w:jc w:val="both"/>
        <w:rPr>
          <w:b/>
          <w:bCs/>
          <w:strike/>
        </w:rPr>
      </w:pPr>
    </w:p>
    <w:p w14:paraId="17B41FA6" w14:textId="77777777" w:rsidR="009F2675" w:rsidRPr="00240889" w:rsidRDefault="009F2675" w:rsidP="009F2675">
      <w:pPr>
        <w:pStyle w:val="WW-NormalWeb1"/>
        <w:numPr>
          <w:ilvl w:val="1"/>
          <w:numId w:val="30"/>
        </w:numPr>
        <w:spacing w:before="0" w:after="0"/>
        <w:contextualSpacing/>
        <w:jc w:val="both"/>
        <w:rPr>
          <w:b/>
          <w:bCs/>
        </w:rPr>
      </w:pPr>
      <w:r w:rsidRPr="00240889">
        <w:rPr>
          <w:b/>
          <w:bCs/>
        </w:rPr>
        <w:t>Yönetim Düzeni: İş Paketleri (İP), Görev Dağılımı ve Süreleri</w:t>
      </w:r>
    </w:p>
    <w:p w14:paraId="742ED61A" w14:textId="77777777" w:rsidR="009F2675" w:rsidRPr="00240889" w:rsidRDefault="009F2675" w:rsidP="009F2675">
      <w:pPr>
        <w:pStyle w:val="WW-NormalWeb1"/>
        <w:spacing w:before="0" w:after="0"/>
        <w:ind w:firstLine="284"/>
        <w:contextualSpacing/>
        <w:jc w:val="both"/>
        <w:rPr>
          <w:b/>
          <w:bCs/>
          <w:strike/>
        </w:rPr>
      </w:pPr>
    </w:p>
    <w:p w14:paraId="43D8A97E" w14:textId="77777777" w:rsidR="009F2675" w:rsidRPr="00240889" w:rsidRDefault="009F2675" w:rsidP="009F2675">
      <w:pPr>
        <w:pStyle w:val="WW-NormalWeb1"/>
        <w:spacing w:before="0" w:after="0"/>
        <w:ind w:left="142"/>
        <w:contextualSpacing/>
        <w:jc w:val="both"/>
      </w:pPr>
      <w:r w:rsidRPr="00240889">
        <w:t>Projede yer alacak başlıca iş paketleri ve hedefleri, her bir iş paketinin kimler tarafından hangi sürede gerçekleştirileceği, başarı ölçütü ve projenin başarısına katkısı “</w:t>
      </w:r>
      <w:r w:rsidRPr="00240889">
        <w:rPr>
          <w:bCs/>
        </w:rPr>
        <w:t>İş-Zaman Çizelgesi”</w:t>
      </w:r>
      <w:r w:rsidRPr="00240889">
        <w:t xml:space="preserve"> doldurularak verilir. Her bir iş paketinde görev alacak yürütücü, araştırmacı ve personel ayrıntılı olarak belirtilir. Literatür taraması, sonuç raporu hazırlama aşaması, proje sonuçlarının paylaşımı, makale yazımı ve malzeme alımı ayrı birer iş paketi olarak </w:t>
      </w:r>
      <w:r w:rsidRPr="00240889">
        <w:rPr>
          <w:u w:val="single"/>
        </w:rPr>
        <w:t>gösterilmemelidir</w:t>
      </w:r>
      <w:r w:rsidRPr="00240889">
        <w:t>.</w:t>
      </w:r>
    </w:p>
    <w:p w14:paraId="69EB1EF6" w14:textId="77777777" w:rsidR="009F2675" w:rsidRPr="00240889" w:rsidRDefault="009F2675" w:rsidP="009F2675">
      <w:pPr>
        <w:pStyle w:val="WW-NormalWeb1"/>
        <w:spacing w:before="0" w:after="0"/>
        <w:ind w:left="142"/>
        <w:contextualSpacing/>
        <w:jc w:val="both"/>
      </w:pPr>
    </w:p>
    <w:p w14:paraId="7C0FBB8C" w14:textId="77777777" w:rsidR="009F2675" w:rsidRPr="00240889" w:rsidRDefault="009F2675" w:rsidP="009F2675">
      <w:pPr>
        <w:pStyle w:val="WW-NormalWeb1"/>
        <w:spacing w:before="0" w:after="0"/>
        <w:ind w:left="142"/>
        <w:contextualSpacing/>
        <w:jc w:val="both"/>
      </w:pPr>
      <w:r w:rsidRPr="00240889">
        <w:t>Başarı ölçütü olarak her bir iş paketinin hangi kriterleri sağladığında başarılı sayılacağı açıklanır. Başarı ölçütü, ölçülebilir ve izlenebilir nitelikte olacak şekilde nicel veya nitel ölçütlerle (ifade, sayı, yüzde, vb.) belirtilir.</w:t>
      </w:r>
    </w:p>
    <w:p w14:paraId="029AF78E" w14:textId="77777777" w:rsidR="009F2675" w:rsidRPr="00240889" w:rsidRDefault="009F2675" w:rsidP="00020CC5">
      <w:pPr>
        <w:pStyle w:val="WW-NormalWeb1"/>
        <w:spacing w:before="0" w:after="0"/>
        <w:contextualSpacing/>
        <w:rPr>
          <w:b/>
        </w:rPr>
      </w:pPr>
    </w:p>
    <w:p w14:paraId="0E17A249" w14:textId="77777777" w:rsidR="009F2675" w:rsidRPr="00240889" w:rsidRDefault="009F2675" w:rsidP="009F2675">
      <w:pPr>
        <w:pStyle w:val="WW-NormalWeb1"/>
        <w:spacing w:before="0" w:after="0"/>
        <w:contextualSpacing/>
        <w:jc w:val="center"/>
        <w:rPr>
          <w:b/>
        </w:rPr>
      </w:pPr>
      <w:r w:rsidRPr="00240889">
        <w:rPr>
          <w:b/>
        </w:rPr>
        <w:t xml:space="preserve">İŞ-ZAMAN </w:t>
      </w:r>
      <w:proofErr w:type="gramStart"/>
      <w:r w:rsidRPr="00240889">
        <w:rPr>
          <w:b/>
        </w:rPr>
        <w:t>ÇİZELGESİ(</w:t>
      </w:r>
      <w:proofErr w:type="gramEnd"/>
      <w:r w:rsidRPr="00240889">
        <w:rPr>
          <w:b/>
        </w:rPr>
        <w:t>*)</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4"/>
        <w:gridCol w:w="1935"/>
        <w:gridCol w:w="2046"/>
        <w:gridCol w:w="1834"/>
        <w:gridCol w:w="3627"/>
      </w:tblGrid>
      <w:tr w:rsidR="009F2675" w:rsidRPr="00240889" w14:paraId="5588F54C" w14:textId="77777777" w:rsidTr="00B72BA5">
        <w:trPr>
          <w:trHeight w:val="841"/>
        </w:trPr>
        <w:tc>
          <w:tcPr>
            <w:tcW w:w="209" w:type="pct"/>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BB977A1" w14:textId="77777777" w:rsidR="009F2675" w:rsidRPr="00240889" w:rsidRDefault="009F2675" w:rsidP="00020CC5">
            <w:pPr>
              <w:jc w:val="center"/>
              <w:rPr>
                <w:b/>
                <w:bCs/>
                <w:szCs w:val="24"/>
                <w:lang w:val="tr-TR" w:eastAsia="tr-TR"/>
              </w:rPr>
            </w:pPr>
            <w:r w:rsidRPr="00240889">
              <w:rPr>
                <w:b/>
                <w:bCs/>
                <w:szCs w:val="24"/>
                <w:lang w:val="tr-TR" w:eastAsia="tr-TR"/>
              </w:rPr>
              <w:t>İP No</w:t>
            </w:r>
          </w:p>
        </w:tc>
        <w:tc>
          <w:tcPr>
            <w:tcW w:w="1120"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552F334E" w14:textId="77777777" w:rsidR="009F2675" w:rsidRPr="00240889" w:rsidRDefault="009F2675" w:rsidP="00020CC5">
            <w:pPr>
              <w:jc w:val="center"/>
              <w:rPr>
                <w:b/>
                <w:bCs/>
                <w:szCs w:val="24"/>
                <w:lang w:val="tr-TR" w:eastAsia="tr-TR"/>
              </w:rPr>
            </w:pPr>
            <w:r w:rsidRPr="00240889">
              <w:rPr>
                <w:b/>
                <w:bCs/>
                <w:szCs w:val="24"/>
                <w:lang w:val="tr-TR" w:eastAsia="tr-TR"/>
              </w:rPr>
              <w:t>İş Paketlerinin Adı ve Hedefleri</w:t>
            </w:r>
            <w:r w:rsidR="00500765" w:rsidRPr="00240889">
              <w:rPr>
                <w:b/>
                <w:bCs/>
                <w:szCs w:val="24"/>
                <w:lang w:val="tr-TR" w:eastAsia="tr-TR"/>
              </w:rPr>
              <w:t xml:space="preserve"> </w:t>
            </w:r>
          </w:p>
        </w:tc>
        <w:tc>
          <w:tcPr>
            <w:tcW w:w="650"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0ED00CAF" w14:textId="77777777" w:rsidR="009F2675" w:rsidRPr="00240889" w:rsidRDefault="009F2675" w:rsidP="00020CC5">
            <w:pPr>
              <w:jc w:val="center"/>
              <w:rPr>
                <w:b/>
                <w:bCs/>
                <w:szCs w:val="24"/>
                <w:lang w:val="tr-TR" w:eastAsia="tr-TR"/>
              </w:rPr>
            </w:pPr>
            <w:r w:rsidRPr="00240889">
              <w:rPr>
                <w:b/>
                <w:bCs/>
                <w:szCs w:val="24"/>
                <w:lang w:val="tr-TR" w:eastAsia="tr-TR"/>
              </w:rPr>
              <w:t>Kim(</w:t>
            </w:r>
            <w:proofErr w:type="spellStart"/>
            <w:r w:rsidRPr="00240889">
              <w:rPr>
                <w:b/>
                <w:bCs/>
                <w:szCs w:val="24"/>
                <w:lang w:val="tr-TR" w:eastAsia="tr-TR"/>
              </w:rPr>
              <w:t>ler</w:t>
            </w:r>
            <w:proofErr w:type="spellEnd"/>
            <w:r w:rsidRPr="00240889">
              <w:rPr>
                <w:b/>
                <w:bCs/>
                <w:szCs w:val="24"/>
                <w:lang w:val="tr-TR" w:eastAsia="tr-TR"/>
              </w:rPr>
              <w:t>) Tarafından Gerçekleştirileceği</w:t>
            </w:r>
          </w:p>
        </w:tc>
        <w:tc>
          <w:tcPr>
            <w:tcW w:w="1070" w:type="pct"/>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E8344C7" w14:textId="77777777" w:rsidR="009F2675" w:rsidRPr="00240889" w:rsidRDefault="009F2675" w:rsidP="00020CC5">
            <w:pPr>
              <w:jc w:val="center"/>
              <w:rPr>
                <w:b/>
                <w:bCs/>
                <w:szCs w:val="24"/>
                <w:lang w:val="tr-TR" w:eastAsia="tr-TR"/>
              </w:rPr>
            </w:pPr>
            <w:r w:rsidRPr="00240889">
              <w:rPr>
                <w:b/>
                <w:bCs/>
                <w:szCs w:val="24"/>
                <w:lang w:val="tr-TR" w:eastAsia="tr-TR"/>
              </w:rPr>
              <w:t>Zaman Aralığı</w:t>
            </w:r>
          </w:p>
          <w:p w14:paraId="6CF270C3" w14:textId="77777777" w:rsidR="009F2675" w:rsidRPr="00240889" w:rsidRDefault="009F2675" w:rsidP="00020CC5">
            <w:pPr>
              <w:jc w:val="center"/>
              <w:rPr>
                <w:b/>
                <w:bCs/>
                <w:szCs w:val="24"/>
                <w:lang w:val="tr-TR" w:eastAsia="tr-TR"/>
              </w:rPr>
            </w:pPr>
            <w:r w:rsidRPr="00240889">
              <w:rPr>
                <w:b/>
                <w:bCs/>
                <w:szCs w:val="24"/>
                <w:lang w:val="tr-TR" w:eastAsia="tr-TR"/>
              </w:rPr>
              <w:t>(..-.. Ay)</w:t>
            </w:r>
            <w:r w:rsidR="00500765" w:rsidRPr="00240889">
              <w:rPr>
                <w:b/>
                <w:bCs/>
                <w:szCs w:val="24"/>
                <w:lang w:val="tr-TR" w:eastAsia="tr-TR"/>
              </w:rPr>
              <w:t xml:space="preserve"> </w:t>
            </w:r>
          </w:p>
        </w:tc>
        <w:tc>
          <w:tcPr>
            <w:tcW w:w="1951"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2BDCED51" w14:textId="77777777" w:rsidR="009F2675" w:rsidRPr="00240889" w:rsidRDefault="009F2675" w:rsidP="00020CC5">
            <w:pPr>
              <w:jc w:val="center"/>
              <w:rPr>
                <w:b/>
                <w:bCs/>
                <w:szCs w:val="24"/>
                <w:lang w:val="tr-TR" w:eastAsia="tr-TR"/>
              </w:rPr>
            </w:pPr>
            <w:r w:rsidRPr="00240889">
              <w:rPr>
                <w:b/>
                <w:bCs/>
                <w:szCs w:val="24"/>
                <w:lang w:val="tr-TR" w:eastAsia="tr-TR"/>
              </w:rPr>
              <w:t xml:space="preserve">Başarı Ölçütü ve </w:t>
            </w:r>
            <w:bookmarkStart w:id="1" w:name="_Hlk516083478"/>
            <w:r w:rsidRPr="00240889">
              <w:rPr>
                <w:b/>
                <w:bCs/>
                <w:szCs w:val="24"/>
                <w:lang w:val="tr-TR" w:eastAsia="tr-TR"/>
              </w:rPr>
              <w:t>Projenin Başarısına Katkısı</w:t>
            </w:r>
            <w:bookmarkEnd w:id="1"/>
            <w:r w:rsidR="00500765" w:rsidRPr="00240889">
              <w:rPr>
                <w:b/>
                <w:bCs/>
                <w:szCs w:val="24"/>
                <w:lang w:val="tr-TR" w:eastAsia="tr-TR"/>
              </w:rPr>
              <w:t xml:space="preserve"> </w:t>
            </w:r>
          </w:p>
        </w:tc>
      </w:tr>
      <w:tr w:rsidR="009F2675" w:rsidRPr="00240889" w14:paraId="5C6DED1A" w14:textId="77777777" w:rsidTr="00020CC5">
        <w:trPr>
          <w:trHeight w:val="562"/>
        </w:trPr>
        <w:tc>
          <w:tcPr>
            <w:tcW w:w="209" w:type="pct"/>
            <w:tcBorders>
              <w:top w:val="single" w:sz="4" w:space="0" w:color="auto"/>
              <w:left w:val="single" w:sz="4" w:space="0" w:color="auto"/>
              <w:bottom w:val="single" w:sz="4" w:space="0" w:color="auto"/>
              <w:right w:val="single" w:sz="4" w:space="0" w:color="auto"/>
            </w:tcBorders>
            <w:noWrap/>
            <w:vAlign w:val="center"/>
            <w:hideMark/>
          </w:tcPr>
          <w:p w14:paraId="02373948" w14:textId="77777777" w:rsidR="009F2675" w:rsidRPr="00240889" w:rsidRDefault="009F2675" w:rsidP="00020CC5">
            <w:pPr>
              <w:jc w:val="center"/>
              <w:rPr>
                <w:szCs w:val="24"/>
                <w:lang w:val="tr-TR" w:eastAsia="tr-TR"/>
              </w:rPr>
            </w:pPr>
            <w:r w:rsidRPr="00240889">
              <w:rPr>
                <w:szCs w:val="24"/>
                <w:lang w:val="tr-TR" w:eastAsia="tr-TR"/>
              </w:rPr>
              <w:t>1</w:t>
            </w:r>
          </w:p>
        </w:tc>
        <w:tc>
          <w:tcPr>
            <w:tcW w:w="1120" w:type="pct"/>
            <w:tcBorders>
              <w:top w:val="single" w:sz="4" w:space="0" w:color="auto"/>
              <w:left w:val="single" w:sz="4" w:space="0" w:color="auto"/>
              <w:bottom w:val="single" w:sz="4" w:space="0" w:color="auto"/>
              <w:right w:val="single" w:sz="4" w:space="0" w:color="auto"/>
            </w:tcBorders>
            <w:noWrap/>
            <w:vAlign w:val="center"/>
          </w:tcPr>
          <w:p w14:paraId="1B9D3C60" w14:textId="77777777" w:rsidR="009F2675" w:rsidRPr="00240889" w:rsidRDefault="009F2675" w:rsidP="00020CC5">
            <w:pPr>
              <w:rPr>
                <w:szCs w:val="24"/>
                <w:lang w:val="tr-TR" w:eastAsia="tr-TR"/>
              </w:rPr>
            </w:pPr>
          </w:p>
        </w:tc>
        <w:tc>
          <w:tcPr>
            <w:tcW w:w="650" w:type="pct"/>
            <w:tcBorders>
              <w:top w:val="single" w:sz="4" w:space="0" w:color="auto"/>
              <w:left w:val="single" w:sz="4" w:space="0" w:color="auto"/>
              <w:bottom w:val="single" w:sz="4" w:space="0" w:color="auto"/>
              <w:right w:val="single" w:sz="4" w:space="0" w:color="auto"/>
            </w:tcBorders>
            <w:vAlign w:val="center"/>
          </w:tcPr>
          <w:p w14:paraId="7A21F1B6" w14:textId="77777777" w:rsidR="009F2675" w:rsidRPr="00240889" w:rsidRDefault="009F2675" w:rsidP="00020CC5">
            <w:pPr>
              <w:jc w:val="center"/>
              <w:rPr>
                <w:szCs w:val="24"/>
                <w:lang w:val="tr-TR" w:eastAsia="tr-TR"/>
              </w:rPr>
            </w:pPr>
          </w:p>
        </w:tc>
        <w:tc>
          <w:tcPr>
            <w:tcW w:w="1070" w:type="pct"/>
            <w:tcBorders>
              <w:top w:val="single" w:sz="4" w:space="0" w:color="auto"/>
              <w:left w:val="single" w:sz="4" w:space="0" w:color="auto"/>
              <w:bottom w:val="single" w:sz="4" w:space="0" w:color="auto"/>
              <w:right w:val="single" w:sz="4" w:space="0" w:color="auto"/>
            </w:tcBorders>
            <w:noWrap/>
            <w:vAlign w:val="center"/>
          </w:tcPr>
          <w:p w14:paraId="0342C4DD" w14:textId="77777777" w:rsidR="009F2675" w:rsidRPr="00240889" w:rsidRDefault="009F2675" w:rsidP="00020CC5">
            <w:pPr>
              <w:jc w:val="center"/>
              <w:rPr>
                <w:szCs w:val="24"/>
                <w:lang w:val="tr-TR" w:eastAsia="tr-TR"/>
              </w:rPr>
            </w:pPr>
          </w:p>
        </w:tc>
        <w:tc>
          <w:tcPr>
            <w:tcW w:w="1951" w:type="pct"/>
            <w:tcBorders>
              <w:top w:val="single" w:sz="4" w:space="0" w:color="auto"/>
              <w:left w:val="single" w:sz="4" w:space="0" w:color="auto"/>
              <w:bottom w:val="single" w:sz="4" w:space="0" w:color="auto"/>
              <w:right w:val="single" w:sz="4" w:space="0" w:color="auto"/>
            </w:tcBorders>
            <w:vAlign w:val="center"/>
          </w:tcPr>
          <w:p w14:paraId="3386FB92" w14:textId="77777777" w:rsidR="009F2675" w:rsidRPr="00240889" w:rsidRDefault="009F2675" w:rsidP="00020CC5">
            <w:pPr>
              <w:jc w:val="center"/>
              <w:rPr>
                <w:szCs w:val="24"/>
                <w:lang w:val="tr-TR" w:eastAsia="tr-TR"/>
              </w:rPr>
            </w:pPr>
          </w:p>
        </w:tc>
      </w:tr>
      <w:tr w:rsidR="009F2675" w:rsidRPr="00240889" w14:paraId="02689D26" w14:textId="77777777" w:rsidTr="00020CC5">
        <w:trPr>
          <w:trHeight w:val="556"/>
        </w:trPr>
        <w:tc>
          <w:tcPr>
            <w:tcW w:w="209" w:type="pct"/>
            <w:tcBorders>
              <w:top w:val="single" w:sz="4" w:space="0" w:color="auto"/>
              <w:left w:val="single" w:sz="4" w:space="0" w:color="auto"/>
              <w:bottom w:val="single" w:sz="4" w:space="0" w:color="auto"/>
              <w:right w:val="single" w:sz="4" w:space="0" w:color="auto"/>
            </w:tcBorders>
            <w:noWrap/>
            <w:vAlign w:val="center"/>
            <w:hideMark/>
          </w:tcPr>
          <w:p w14:paraId="002DDFDB" w14:textId="77777777" w:rsidR="009F2675" w:rsidRPr="00240889" w:rsidRDefault="009F2675" w:rsidP="00020CC5">
            <w:pPr>
              <w:jc w:val="center"/>
              <w:rPr>
                <w:szCs w:val="24"/>
                <w:lang w:val="tr-TR" w:eastAsia="tr-TR"/>
              </w:rPr>
            </w:pPr>
            <w:r w:rsidRPr="00240889">
              <w:rPr>
                <w:szCs w:val="24"/>
                <w:lang w:val="tr-TR" w:eastAsia="tr-TR"/>
              </w:rPr>
              <w:t>2</w:t>
            </w:r>
          </w:p>
        </w:tc>
        <w:tc>
          <w:tcPr>
            <w:tcW w:w="1120" w:type="pct"/>
            <w:tcBorders>
              <w:top w:val="single" w:sz="4" w:space="0" w:color="auto"/>
              <w:left w:val="single" w:sz="4" w:space="0" w:color="auto"/>
              <w:bottom w:val="single" w:sz="4" w:space="0" w:color="auto"/>
              <w:right w:val="single" w:sz="4" w:space="0" w:color="auto"/>
            </w:tcBorders>
            <w:noWrap/>
            <w:vAlign w:val="center"/>
          </w:tcPr>
          <w:p w14:paraId="7AF18D20" w14:textId="77777777" w:rsidR="009F2675" w:rsidRPr="00240889" w:rsidRDefault="009F2675" w:rsidP="00020CC5">
            <w:pPr>
              <w:rPr>
                <w:szCs w:val="24"/>
                <w:lang w:val="tr-TR" w:eastAsia="tr-TR"/>
              </w:rPr>
            </w:pPr>
          </w:p>
        </w:tc>
        <w:tc>
          <w:tcPr>
            <w:tcW w:w="650" w:type="pct"/>
            <w:tcBorders>
              <w:top w:val="single" w:sz="4" w:space="0" w:color="auto"/>
              <w:left w:val="single" w:sz="4" w:space="0" w:color="auto"/>
              <w:bottom w:val="single" w:sz="4" w:space="0" w:color="auto"/>
              <w:right w:val="single" w:sz="4" w:space="0" w:color="auto"/>
            </w:tcBorders>
            <w:vAlign w:val="center"/>
          </w:tcPr>
          <w:p w14:paraId="1FC00A27" w14:textId="77777777" w:rsidR="009F2675" w:rsidRPr="00240889" w:rsidRDefault="009F2675" w:rsidP="00020CC5">
            <w:pPr>
              <w:jc w:val="center"/>
              <w:rPr>
                <w:szCs w:val="24"/>
                <w:lang w:val="tr-TR" w:eastAsia="tr-TR"/>
              </w:rPr>
            </w:pPr>
          </w:p>
        </w:tc>
        <w:tc>
          <w:tcPr>
            <w:tcW w:w="1070" w:type="pct"/>
            <w:tcBorders>
              <w:top w:val="single" w:sz="4" w:space="0" w:color="auto"/>
              <w:left w:val="single" w:sz="4" w:space="0" w:color="auto"/>
              <w:bottom w:val="single" w:sz="4" w:space="0" w:color="auto"/>
              <w:right w:val="single" w:sz="4" w:space="0" w:color="auto"/>
            </w:tcBorders>
            <w:noWrap/>
            <w:vAlign w:val="center"/>
          </w:tcPr>
          <w:p w14:paraId="25522FE5" w14:textId="77777777" w:rsidR="009F2675" w:rsidRPr="00240889" w:rsidRDefault="009F2675" w:rsidP="00020CC5">
            <w:pPr>
              <w:jc w:val="center"/>
              <w:rPr>
                <w:szCs w:val="24"/>
                <w:lang w:val="tr-TR" w:eastAsia="tr-TR"/>
              </w:rPr>
            </w:pPr>
          </w:p>
        </w:tc>
        <w:tc>
          <w:tcPr>
            <w:tcW w:w="1951" w:type="pct"/>
            <w:tcBorders>
              <w:top w:val="single" w:sz="4" w:space="0" w:color="auto"/>
              <w:left w:val="single" w:sz="4" w:space="0" w:color="auto"/>
              <w:bottom w:val="single" w:sz="4" w:space="0" w:color="auto"/>
              <w:right w:val="single" w:sz="4" w:space="0" w:color="auto"/>
            </w:tcBorders>
            <w:vAlign w:val="center"/>
          </w:tcPr>
          <w:p w14:paraId="5D0420BB" w14:textId="77777777" w:rsidR="009F2675" w:rsidRPr="00240889" w:rsidRDefault="009F2675" w:rsidP="00020CC5">
            <w:pPr>
              <w:jc w:val="center"/>
              <w:rPr>
                <w:szCs w:val="24"/>
                <w:lang w:val="tr-TR" w:eastAsia="tr-TR"/>
              </w:rPr>
            </w:pPr>
          </w:p>
        </w:tc>
      </w:tr>
      <w:tr w:rsidR="009F2675" w:rsidRPr="00240889" w14:paraId="57653E66" w14:textId="77777777" w:rsidTr="00020CC5">
        <w:trPr>
          <w:trHeight w:val="564"/>
        </w:trPr>
        <w:tc>
          <w:tcPr>
            <w:tcW w:w="209" w:type="pct"/>
            <w:tcBorders>
              <w:top w:val="single" w:sz="4" w:space="0" w:color="auto"/>
              <w:left w:val="single" w:sz="4" w:space="0" w:color="auto"/>
              <w:bottom w:val="single" w:sz="4" w:space="0" w:color="auto"/>
              <w:right w:val="single" w:sz="4" w:space="0" w:color="auto"/>
            </w:tcBorders>
            <w:noWrap/>
            <w:vAlign w:val="center"/>
            <w:hideMark/>
          </w:tcPr>
          <w:p w14:paraId="02616DE9" w14:textId="77777777" w:rsidR="009F2675" w:rsidRPr="00240889" w:rsidRDefault="009F2675" w:rsidP="00020CC5">
            <w:pPr>
              <w:jc w:val="center"/>
              <w:rPr>
                <w:szCs w:val="24"/>
                <w:lang w:val="tr-TR" w:eastAsia="tr-TR"/>
              </w:rPr>
            </w:pPr>
            <w:r w:rsidRPr="00240889">
              <w:rPr>
                <w:szCs w:val="24"/>
                <w:lang w:val="tr-TR" w:eastAsia="tr-TR"/>
              </w:rPr>
              <w:t>3</w:t>
            </w:r>
          </w:p>
        </w:tc>
        <w:tc>
          <w:tcPr>
            <w:tcW w:w="1120" w:type="pct"/>
            <w:tcBorders>
              <w:top w:val="single" w:sz="4" w:space="0" w:color="auto"/>
              <w:left w:val="single" w:sz="4" w:space="0" w:color="auto"/>
              <w:bottom w:val="single" w:sz="4" w:space="0" w:color="auto"/>
              <w:right w:val="single" w:sz="4" w:space="0" w:color="auto"/>
            </w:tcBorders>
            <w:noWrap/>
            <w:vAlign w:val="center"/>
          </w:tcPr>
          <w:p w14:paraId="6EC23279" w14:textId="77777777" w:rsidR="009F2675" w:rsidRPr="00240889" w:rsidRDefault="009F2675" w:rsidP="00020CC5">
            <w:pPr>
              <w:rPr>
                <w:szCs w:val="24"/>
                <w:lang w:val="tr-TR" w:eastAsia="tr-TR"/>
              </w:rPr>
            </w:pPr>
          </w:p>
        </w:tc>
        <w:tc>
          <w:tcPr>
            <w:tcW w:w="650" w:type="pct"/>
            <w:tcBorders>
              <w:top w:val="single" w:sz="4" w:space="0" w:color="auto"/>
              <w:left w:val="single" w:sz="4" w:space="0" w:color="auto"/>
              <w:bottom w:val="single" w:sz="4" w:space="0" w:color="auto"/>
              <w:right w:val="single" w:sz="4" w:space="0" w:color="auto"/>
            </w:tcBorders>
            <w:vAlign w:val="center"/>
          </w:tcPr>
          <w:p w14:paraId="2B1750F4" w14:textId="77777777" w:rsidR="009F2675" w:rsidRPr="00240889" w:rsidRDefault="009F2675" w:rsidP="00020CC5">
            <w:pPr>
              <w:jc w:val="center"/>
              <w:rPr>
                <w:szCs w:val="24"/>
                <w:lang w:val="tr-TR" w:eastAsia="tr-TR"/>
              </w:rPr>
            </w:pPr>
          </w:p>
        </w:tc>
        <w:tc>
          <w:tcPr>
            <w:tcW w:w="1070" w:type="pct"/>
            <w:tcBorders>
              <w:top w:val="single" w:sz="4" w:space="0" w:color="auto"/>
              <w:left w:val="single" w:sz="4" w:space="0" w:color="auto"/>
              <w:bottom w:val="single" w:sz="4" w:space="0" w:color="auto"/>
              <w:right w:val="single" w:sz="4" w:space="0" w:color="auto"/>
            </w:tcBorders>
            <w:noWrap/>
            <w:vAlign w:val="center"/>
          </w:tcPr>
          <w:p w14:paraId="38895C5C" w14:textId="77777777" w:rsidR="009F2675" w:rsidRPr="00240889" w:rsidRDefault="009F2675" w:rsidP="00020CC5">
            <w:pPr>
              <w:jc w:val="center"/>
              <w:rPr>
                <w:szCs w:val="24"/>
                <w:lang w:val="tr-TR" w:eastAsia="tr-TR"/>
              </w:rPr>
            </w:pPr>
          </w:p>
        </w:tc>
        <w:tc>
          <w:tcPr>
            <w:tcW w:w="1951" w:type="pct"/>
            <w:tcBorders>
              <w:top w:val="single" w:sz="4" w:space="0" w:color="auto"/>
              <w:left w:val="single" w:sz="4" w:space="0" w:color="auto"/>
              <w:bottom w:val="single" w:sz="4" w:space="0" w:color="auto"/>
              <w:right w:val="single" w:sz="4" w:space="0" w:color="auto"/>
            </w:tcBorders>
            <w:vAlign w:val="center"/>
          </w:tcPr>
          <w:p w14:paraId="08A90659" w14:textId="77777777" w:rsidR="009F2675" w:rsidRPr="00240889" w:rsidRDefault="009F2675" w:rsidP="00020CC5">
            <w:pPr>
              <w:jc w:val="center"/>
              <w:rPr>
                <w:szCs w:val="24"/>
                <w:lang w:val="tr-TR" w:eastAsia="tr-TR"/>
              </w:rPr>
            </w:pPr>
          </w:p>
        </w:tc>
      </w:tr>
      <w:tr w:rsidR="009F2675" w:rsidRPr="00240889" w14:paraId="33BD98ED" w14:textId="77777777" w:rsidTr="00020CC5">
        <w:trPr>
          <w:trHeight w:val="544"/>
        </w:trPr>
        <w:tc>
          <w:tcPr>
            <w:tcW w:w="209" w:type="pct"/>
            <w:tcBorders>
              <w:top w:val="single" w:sz="4" w:space="0" w:color="auto"/>
              <w:left w:val="single" w:sz="4" w:space="0" w:color="auto"/>
              <w:bottom w:val="single" w:sz="4" w:space="0" w:color="auto"/>
              <w:right w:val="single" w:sz="4" w:space="0" w:color="auto"/>
            </w:tcBorders>
            <w:noWrap/>
            <w:vAlign w:val="center"/>
            <w:hideMark/>
          </w:tcPr>
          <w:p w14:paraId="6217C67D" w14:textId="77777777" w:rsidR="009F2675" w:rsidRPr="00240889" w:rsidRDefault="009F2675" w:rsidP="00020CC5">
            <w:pPr>
              <w:jc w:val="center"/>
              <w:rPr>
                <w:szCs w:val="24"/>
                <w:lang w:val="tr-TR" w:eastAsia="tr-TR"/>
              </w:rPr>
            </w:pPr>
            <w:r w:rsidRPr="00240889">
              <w:rPr>
                <w:szCs w:val="24"/>
                <w:lang w:val="tr-TR" w:eastAsia="tr-TR"/>
              </w:rPr>
              <w:t>4</w:t>
            </w:r>
          </w:p>
        </w:tc>
        <w:tc>
          <w:tcPr>
            <w:tcW w:w="1120" w:type="pct"/>
            <w:tcBorders>
              <w:top w:val="single" w:sz="4" w:space="0" w:color="auto"/>
              <w:left w:val="single" w:sz="4" w:space="0" w:color="auto"/>
              <w:bottom w:val="single" w:sz="4" w:space="0" w:color="auto"/>
              <w:right w:val="single" w:sz="4" w:space="0" w:color="auto"/>
            </w:tcBorders>
            <w:noWrap/>
            <w:vAlign w:val="center"/>
          </w:tcPr>
          <w:p w14:paraId="452697C8" w14:textId="77777777" w:rsidR="009F2675" w:rsidRPr="00240889" w:rsidRDefault="009F2675" w:rsidP="00020CC5">
            <w:pPr>
              <w:rPr>
                <w:szCs w:val="24"/>
                <w:lang w:val="tr-TR" w:eastAsia="tr-TR"/>
              </w:rPr>
            </w:pPr>
          </w:p>
        </w:tc>
        <w:tc>
          <w:tcPr>
            <w:tcW w:w="650" w:type="pct"/>
            <w:tcBorders>
              <w:top w:val="single" w:sz="4" w:space="0" w:color="auto"/>
              <w:left w:val="single" w:sz="4" w:space="0" w:color="auto"/>
              <w:bottom w:val="single" w:sz="4" w:space="0" w:color="auto"/>
              <w:right w:val="single" w:sz="4" w:space="0" w:color="auto"/>
            </w:tcBorders>
            <w:vAlign w:val="center"/>
          </w:tcPr>
          <w:p w14:paraId="74999C7C" w14:textId="77777777" w:rsidR="009F2675" w:rsidRPr="00240889" w:rsidRDefault="009F2675" w:rsidP="00020CC5">
            <w:pPr>
              <w:jc w:val="center"/>
              <w:rPr>
                <w:szCs w:val="24"/>
                <w:lang w:val="tr-TR" w:eastAsia="tr-TR"/>
              </w:rPr>
            </w:pPr>
          </w:p>
        </w:tc>
        <w:tc>
          <w:tcPr>
            <w:tcW w:w="1070" w:type="pct"/>
            <w:tcBorders>
              <w:top w:val="single" w:sz="4" w:space="0" w:color="auto"/>
              <w:left w:val="single" w:sz="4" w:space="0" w:color="auto"/>
              <w:bottom w:val="single" w:sz="4" w:space="0" w:color="auto"/>
              <w:right w:val="single" w:sz="4" w:space="0" w:color="auto"/>
            </w:tcBorders>
            <w:noWrap/>
            <w:vAlign w:val="center"/>
          </w:tcPr>
          <w:p w14:paraId="4415302A" w14:textId="77777777" w:rsidR="009F2675" w:rsidRPr="00240889" w:rsidRDefault="009F2675" w:rsidP="00020CC5">
            <w:pPr>
              <w:jc w:val="center"/>
              <w:rPr>
                <w:szCs w:val="24"/>
                <w:lang w:val="tr-TR" w:eastAsia="tr-TR"/>
              </w:rPr>
            </w:pPr>
          </w:p>
        </w:tc>
        <w:tc>
          <w:tcPr>
            <w:tcW w:w="1951" w:type="pct"/>
            <w:tcBorders>
              <w:top w:val="single" w:sz="4" w:space="0" w:color="auto"/>
              <w:left w:val="single" w:sz="4" w:space="0" w:color="auto"/>
              <w:bottom w:val="single" w:sz="4" w:space="0" w:color="auto"/>
              <w:right w:val="single" w:sz="4" w:space="0" w:color="auto"/>
            </w:tcBorders>
            <w:vAlign w:val="center"/>
          </w:tcPr>
          <w:p w14:paraId="7BE5A37B" w14:textId="77777777" w:rsidR="009F2675" w:rsidRPr="00240889" w:rsidRDefault="009F2675" w:rsidP="00020CC5">
            <w:pPr>
              <w:jc w:val="center"/>
              <w:rPr>
                <w:szCs w:val="24"/>
                <w:lang w:val="tr-TR" w:eastAsia="tr-TR"/>
              </w:rPr>
            </w:pPr>
          </w:p>
        </w:tc>
      </w:tr>
      <w:tr w:rsidR="009F2675" w:rsidRPr="00240889" w14:paraId="46D66D82" w14:textId="77777777" w:rsidTr="00020CC5">
        <w:trPr>
          <w:trHeight w:val="552"/>
        </w:trPr>
        <w:tc>
          <w:tcPr>
            <w:tcW w:w="209" w:type="pct"/>
            <w:tcBorders>
              <w:top w:val="single" w:sz="4" w:space="0" w:color="auto"/>
              <w:left w:val="single" w:sz="4" w:space="0" w:color="auto"/>
              <w:bottom w:val="single" w:sz="4" w:space="0" w:color="auto"/>
              <w:right w:val="single" w:sz="4" w:space="0" w:color="auto"/>
            </w:tcBorders>
            <w:noWrap/>
            <w:vAlign w:val="center"/>
            <w:hideMark/>
          </w:tcPr>
          <w:p w14:paraId="0BA07DAA" w14:textId="77777777" w:rsidR="009F2675" w:rsidRPr="00240889" w:rsidRDefault="009F2675" w:rsidP="00020CC5">
            <w:pPr>
              <w:jc w:val="center"/>
              <w:rPr>
                <w:szCs w:val="24"/>
                <w:lang w:val="tr-TR" w:eastAsia="tr-TR"/>
              </w:rPr>
            </w:pPr>
            <w:r w:rsidRPr="00240889">
              <w:rPr>
                <w:szCs w:val="24"/>
                <w:lang w:val="tr-TR" w:eastAsia="tr-TR"/>
              </w:rPr>
              <w:t>5</w:t>
            </w:r>
          </w:p>
        </w:tc>
        <w:tc>
          <w:tcPr>
            <w:tcW w:w="1120" w:type="pct"/>
            <w:tcBorders>
              <w:top w:val="single" w:sz="4" w:space="0" w:color="auto"/>
              <w:left w:val="single" w:sz="4" w:space="0" w:color="auto"/>
              <w:bottom w:val="single" w:sz="4" w:space="0" w:color="auto"/>
              <w:right w:val="single" w:sz="4" w:space="0" w:color="auto"/>
            </w:tcBorders>
            <w:noWrap/>
            <w:vAlign w:val="center"/>
          </w:tcPr>
          <w:p w14:paraId="270193C3" w14:textId="77777777" w:rsidR="009F2675" w:rsidRPr="00240889" w:rsidRDefault="009F2675" w:rsidP="00020CC5">
            <w:pPr>
              <w:jc w:val="both"/>
              <w:rPr>
                <w:szCs w:val="24"/>
                <w:lang w:val="tr-TR" w:eastAsia="tr-TR"/>
              </w:rPr>
            </w:pPr>
          </w:p>
        </w:tc>
        <w:tc>
          <w:tcPr>
            <w:tcW w:w="650" w:type="pct"/>
            <w:tcBorders>
              <w:top w:val="single" w:sz="4" w:space="0" w:color="auto"/>
              <w:left w:val="single" w:sz="4" w:space="0" w:color="auto"/>
              <w:bottom w:val="single" w:sz="4" w:space="0" w:color="auto"/>
              <w:right w:val="single" w:sz="4" w:space="0" w:color="auto"/>
            </w:tcBorders>
            <w:vAlign w:val="center"/>
          </w:tcPr>
          <w:p w14:paraId="028E71BE" w14:textId="77777777" w:rsidR="009F2675" w:rsidRPr="00240889" w:rsidRDefault="009F2675" w:rsidP="00020CC5">
            <w:pPr>
              <w:jc w:val="center"/>
              <w:rPr>
                <w:szCs w:val="24"/>
                <w:lang w:val="tr-TR" w:eastAsia="tr-TR"/>
              </w:rPr>
            </w:pPr>
          </w:p>
        </w:tc>
        <w:tc>
          <w:tcPr>
            <w:tcW w:w="1070" w:type="pct"/>
            <w:tcBorders>
              <w:top w:val="single" w:sz="4" w:space="0" w:color="auto"/>
              <w:left w:val="single" w:sz="4" w:space="0" w:color="auto"/>
              <w:bottom w:val="single" w:sz="4" w:space="0" w:color="auto"/>
              <w:right w:val="single" w:sz="4" w:space="0" w:color="auto"/>
            </w:tcBorders>
            <w:noWrap/>
            <w:vAlign w:val="center"/>
          </w:tcPr>
          <w:p w14:paraId="2DAE2798" w14:textId="77777777" w:rsidR="009F2675" w:rsidRPr="00240889" w:rsidRDefault="009F2675" w:rsidP="00020CC5">
            <w:pPr>
              <w:jc w:val="center"/>
              <w:rPr>
                <w:szCs w:val="24"/>
                <w:lang w:val="tr-TR" w:eastAsia="tr-TR"/>
              </w:rPr>
            </w:pPr>
          </w:p>
        </w:tc>
        <w:tc>
          <w:tcPr>
            <w:tcW w:w="1951" w:type="pct"/>
            <w:tcBorders>
              <w:top w:val="single" w:sz="4" w:space="0" w:color="auto"/>
              <w:left w:val="single" w:sz="4" w:space="0" w:color="auto"/>
              <w:bottom w:val="single" w:sz="4" w:space="0" w:color="auto"/>
              <w:right w:val="single" w:sz="4" w:space="0" w:color="auto"/>
            </w:tcBorders>
            <w:vAlign w:val="center"/>
          </w:tcPr>
          <w:p w14:paraId="0D31B416" w14:textId="77777777" w:rsidR="009F2675" w:rsidRPr="00240889" w:rsidRDefault="009F2675" w:rsidP="00020CC5">
            <w:pPr>
              <w:jc w:val="center"/>
              <w:rPr>
                <w:szCs w:val="24"/>
                <w:lang w:val="tr-TR" w:eastAsia="tr-TR"/>
              </w:rPr>
            </w:pPr>
          </w:p>
        </w:tc>
      </w:tr>
    </w:tbl>
    <w:p w14:paraId="2B33F2F0" w14:textId="77777777" w:rsidR="009F2675" w:rsidRPr="00240889" w:rsidRDefault="009F2675" w:rsidP="009F2675">
      <w:pPr>
        <w:pStyle w:val="WW-NormalWeb1"/>
        <w:spacing w:before="0" w:after="0"/>
        <w:ind w:firstLine="142"/>
        <w:contextualSpacing/>
        <w:jc w:val="both"/>
        <w:rPr>
          <w:b/>
          <w:bCs/>
        </w:rPr>
      </w:pPr>
    </w:p>
    <w:p w14:paraId="02FBAB72" w14:textId="77777777" w:rsidR="009F2675" w:rsidRPr="00240889" w:rsidRDefault="009F2675" w:rsidP="009F2675">
      <w:pPr>
        <w:pStyle w:val="WW-NormalWeb1"/>
        <w:spacing w:before="0" w:after="0"/>
        <w:ind w:firstLine="142"/>
        <w:contextualSpacing/>
        <w:jc w:val="both"/>
      </w:pPr>
      <w:r w:rsidRPr="00240889">
        <w:rPr>
          <w:b/>
          <w:bCs/>
        </w:rPr>
        <w:t xml:space="preserve">(*) </w:t>
      </w:r>
      <w:r w:rsidRPr="00240889">
        <w:t>Çizelgedeki satırlar gerektiği kadar genişletilebilir ve çoğaltılabilir. İş paketlerinin toplam süresi 12 ayı geçemez.</w:t>
      </w:r>
    </w:p>
    <w:p w14:paraId="0BECE81E" w14:textId="77777777" w:rsidR="00500765" w:rsidRPr="00240889" w:rsidRDefault="00500765" w:rsidP="009F2675">
      <w:pPr>
        <w:widowControl/>
        <w:suppressAutoHyphens w:val="0"/>
        <w:rPr>
          <w:szCs w:val="24"/>
          <w:lang w:val="tr-TR" w:eastAsia="tr-TR"/>
        </w:rPr>
      </w:pPr>
    </w:p>
    <w:p w14:paraId="1A91871E" w14:textId="7BE0B327" w:rsidR="009F2675" w:rsidRDefault="009F2675" w:rsidP="009F2675">
      <w:pPr>
        <w:widowControl/>
        <w:suppressAutoHyphens w:val="0"/>
        <w:rPr>
          <w:szCs w:val="24"/>
          <w:lang w:val="tr-TR" w:eastAsia="tr-TR"/>
        </w:rPr>
      </w:pPr>
    </w:p>
    <w:p w14:paraId="7645E3B7" w14:textId="77777777" w:rsidR="00751663" w:rsidRPr="00240889" w:rsidRDefault="00751663" w:rsidP="009F2675">
      <w:pPr>
        <w:widowControl/>
        <w:suppressAutoHyphens w:val="0"/>
        <w:rPr>
          <w:szCs w:val="24"/>
          <w:lang w:val="tr-TR" w:eastAsia="tr-TR"/>
        </w:rPr>
      </w:pPr>
    </w:p>
    <w:p w14:paraId="5BF9478E" w14:textId="77777777" w:rsidR="009F2675" w:rsidRPr="00240889" w:rsidRDefault="009F2675" w:rsidP="009F2675">
      <w:pPr>
        <w:pStyle w:val="WW-NormalWeb1"/>
        <w:numPr>
          <w:ilvl w:val="1"/>
          <w:numId w:val="30"/>
        </w:numPr>
        <w:spacing w:before="0" w:after="0"/>
        <w:contextualSpacing/>
        <w:jc w:val="both"/>
        <w:rPr>
          <w:b/>
          <w:bCs/>
        </w:rPr>
      </w:pPr>
      <w:r w:rsidRPr="00240889">
        <w:rPr>
          <w:b/>
          <w:bCs/>
        </w:rPr>
        <w:t>Risk Yönetimi</w:t>
      </w:r>
    </w:p>
    <w:p w14:paraId="053AEFFD" w14:textId="77777777" w:rsidR="009F2675" w:rsidRPr="00240889" w:rsidRDefault="009F2675" w:rsidP="009F2675">
      <w:pPr>
        <w:widowControl/>
        <w:suppressAutoHyphens w:val="0"/>
        <w:ind w:left="283"/>
        <w:contextualSpacing/>
        <w:jc w:val="both"/>
        <w:rPr>
          <w:szCs w:val="24"/>
        </w:rPr>
      </w:pPr>
      <w:proofErr w:type="spellStart"/>
      <w:r w:rsidRPr="00240889">
        <w:rPr>
          <w:szCs w:val="24"/>
        </w:rPr>
        <w:t>P</w:t>
      </w:r>
      <w:r w:rsidRPr="00240889">
        <w:rPr>
          <w:szCs w:val="24"/>
          <w:lang w:eastAsia="tr-TR"/>
        </w:rPr>
        <w:t>rojenin</w:t>
      </w:r>
      <w:proofErr w:type="spellEnd"/>
      <w:r w:rsidRPr="00240889">
        <w:rPr>
          <w:szCs w:val="24"/>
          <w:lang w:eastAsia="tr-TR"/>
        </w:rPr>
        <w:t xml:space="preserve"> </w:t>
      </w:r>
      <w:proofErr w:type="spellStart"/>
      <w:r w:rsidRPr="00240889">
        <w:rPr>
          <w:szCs w:val="24"/>
          <w:lang w:eastAsia="tr-TR"/>
        </w:rPr>
        <w:t>başarısını</w:t>
      </w:r>
      <w:proofErr w:type="spellEnd"/>
      <w:r w:rsidRPr="00240889">
        <w:rPr>
          <w:szCs w:val="24"/>
          <w:lang w:eastAsia="tr-TR"/>
        </w:rPr>
        <w:t xml:space="preserve"> </w:t>
      </w:r>
      <w:proofErr w:type="spellStart"/>
      <w:r w:rsidRPr="00240889">
        <w:rPr>
          <w:szCs w:val="24"/>
          <w:lang w:eastAsia="tr-TR"/>
        </w:rPr>
        <w:t>olumsuz</w:t>
      </w:r>
      <w:proofErr w:type="spellEnd"/>
      <w:r w:rsidRPr="00240889">
        <w:rPr>
          <w:szCs w:val="24"/>
          <w:lang w:eastAsia="tr-TR"/>
        </w:rPr>
        <w:t xml:space="preserve"> </w:t>
      </w:r>
      <w:proofErr w:type="spellStart"/>
      <w:r w:rsidRPr="00240889">
        <w:rPr>
          <w:szCs w:val="24"/>
          <w:lang w:eastAsia="tr-TR"/>
        </w:rPr>
        <w:t>yönde</w:t>
      </w:r>
      <w:proofErr w:type="spellEnd"/>
      <w:r w:rsidRPr="00240889">
        <w:rPr>
          <w:szCs w:val="24"/>
          <w:lang w:eastAsia="tr-TR"/>
        </w:rPr>
        <w:t xml:space="preserve"> </w:t>
      </w:r>
      <w:proofErr w:type="spellStart"/>
      <w:r w:rsidRPr="00240889">
        <w:rPr>
          <w:szCs w:val="24"/>
          <w:lang w:eastAsia="tr-TR"/>
        </w:rPr>
        <w:t>etkileyebilecek</w:t>
      </w:r>
      <w:proofErr w:type="spellEnd"/>
      <w:r w:rsidRPr="00240889">
        <w:rPr>
          <w:szCs w:val="24"/>
          <w:lang w:eastAsia="tr-TR"/>
        </w:rPr>
        <w:t xml:space="preserve"> </w:t>
      </w:r>
      <w:proofErr w:type="spellStart"/>
      <w:r w:rsidRPr="00240889">
        <w:rPr>
          <w:szCs w:val="24"/>
          <w:lang w:eastAsia="tr-TR"/>
        </w:rPr>
        <w:t>riskler</w:t>
      </w:r>
      <w:proofErr w:type="spellEnd"/>
      <w:r w:rsidRPr="00240889">
        <w:rPr>
          <w:szCs w:val="24"/>
          <w:lang w:eastAsia="tr-TR"/>
        </w:rPr>
        <w:t xml:space="preserve"> ve </w:t>
      </w:r>
      <w:proofErr w:type="spellStart"/>
      <w:r w:rsidRPr="00240889">
        <w:rPr>
          <w:szCs w:val="24"/>
          <w:lang w:eastAsia="tr-TR"/>
        </w:rPr>
        <w:t>bu</w:t>
      </w:r>
      <w:proofErr w:type="spellEnd"/>
      <w:r w:rsidRPr="00240889">
        <w:rPr>
          <w:szCs w:val="24"/>
          <w:lang w:eastAsia="tr-TR"/>
        </w:rPr>
        <w:t xml:space="preserve"> </w:t>
      </w:r>
      <w:proofErr w:type="spellStart"/>
      <w:r w:rsidRPr="00240889">
        <w:rPr>
          <w:szCs w:val="24"/>
          <w:lang w:eastAsia="tr-TR"/>
        </w:rPr>
        <w:t>risklerle</w:t>
      </w:r>
      <w:proofErr w:type="spellEnd"/>
      <w:r w:rsidRPr="00240889">
        <w:rPr>
          <w:szCs w:val="24"/>
          <w:lang w:eastAsia="tr-TR"/>
        </w:rPr>
        <w:t xml:space="preserve"> </w:t>
      </w:r>
      <w:proofErr w:type="spellStart"/>
      <w:r w:rsidRPr="00240889">
        <w:rPr>
          <w:szCs w:val="24"/>
          <w:lang w:eastAsia="tr-TR"/>
        </w:rPr>
        <w:t>karşılaşıldığında</w:t>
      </w:r>
      <w:proofErr w:type="spellEnd"/>
      <w:r w:rsidRPr="00240889">
        <w:rPr>
          <w:szCs w:val="24"/>
          <w:lang w:eastAsia="tr-TR"/>
        </w:rPr>
        <w:t xml:space="preserve"> </w:t>
      </w:r>
      <w:proofErr w:type="spellStart"/>
      <w:r w:rsidRPr="00240889">
        <w:rPr>
          <w:szCs w:val="24"/>
          <w:lang w:eastAsia="tr-TR"/>
        </w:rPr>
        <w:t>projenin</w:t>
      </w:r>
      <w:proofErr w:type="spellEnd"/>
      <w:r w:rsidRPr="00240889">
        <w:rPr>
          <w:szCs w:val="24"/>
          <w:lang w:eastAsia="tr-TR"/>
        </w:rPr>
        <w:t xml:space="preserve"> </w:t>
      </w:r>
      <w:proofErr w:type="spellStart"/>
      <w:r w:rsidRPr="00240889">
        <w:rPr>
          <w:szCs w:val="24"/>
          <w:lang w:eastAsia="tr-TR"/>
        </w:rPr>
        <w:t>başarıyla</w:t>
      </w:r>
      <w:proofErr w:type="spellEnd"/>
      <w:r w:rsidRPr="00240889">
        <w:rPr>
          <w:szCs w:val="24"/>
          <w:lang w:eastAsia="tr-TR"/>
        </w:rPr>
        <w:t xml:space="preserve"> </w:t>
      </w:r>
      <w:proofErr w:type="spellStart"/>
      <w:r w:rsidRPr="00240889">
        <w:rPr>
          <w:szCs w:val="24"/>
          <w:lang w:eastAsia="tr-TR"/>
        </w:rPr>
        <w:t>yürütülmesini</w:t>
      </w:r>
      <w:proofErr w:type="spellEnd"/>
      <w:r w:rsidRPr="00240889">
        <w:rPr>
          <w:szCs w:val="24"/>
          <w:lang w:eastAsia="tr-TR"/>
        </w:rPr>
        <w:t xml:space="preserve"> </w:t>
      </w:r>
      <w:proofErr w:type="spellStart"/>
      <w:r w:rsidRPr="00240889">
        <w:rPr>
          <w:szCs w:val="24"/>
          <w:lang w:eastAsia="tr-TR"/>
        </w:rPr>
        <w:t>sağlamak</w:t>
      </w:r>
      <w:proofErr w:type="spellEnd"/>
      <w:r w:rsidRPr="00240889">
        <w:rPr>
          <w:szCs w:val="24"/>
          <w:lang w:eastAsia="tr-TR"/>
        </w:rPr>
        <w:t xml:space="preserve"> </w:t>
      </w:r>
      <w:proofErr w:type="spellStart"/>
      <w:r w:rsidRPr="00240889">
        <w:rPr>
          <w:szCs w:val="24"/>
          <w:lang w:eastAsia="tr-TR"/>
        </w:rPr>
        <w:t>için</w:t>
      </w:r>
      <w:proofErr w:type="spellEnd"/>
      <w:r w:rsidRPr="00240889">
        <w:rPr>
          <w:szCs w:val="24"/>
          <w:lang w:eastAsia="tr-TR"/>
        </w:rPr>
        <w:t xml:space="preserve"> </w:t>
      </w:r>
      <w:proofErr w:type="spellStart"/>
      <w:r w:rsidRPr="00240889">
        <w:rPr>
          <w:szCs w:val="24"/>
          <w:lang w:eastAsia="tr-TR"/>
        </w:rPr>
        <w:t>alınacak</w:t>
      </w:r>
      <w:proofErr w:type="spellEnd"/>
      <w:r w:rsidRPr="00240889">
        <w:rPr>
          <w:szCs w:val="24"/>
          <w:lang w:eastAsia="tr-TR"/>
        </w:rPr>
        <w:t xml:space="preserve"> </w:t>
      </w:r>
      <w:proofErr w:type="spellStart"/>
      <w:r w:rsidRPr="00240889">
        <w:rPr>
          <w:szCs w:val="24"/>
          <w:lang w:eastAsia="tr-TR"/>
        </w:rPr>
        <w:t>tedbirler</w:t>
      </w:r>
      <w:proofErr w:type="spellEnd"/>
      <w:r w:rsidRPr="00240889">
        <w:rPr>
          <w:szCs w:val="24"/>
          <w:lang w:eastAsia="tr-TR"/>
        </w:rPr>
        <w:t xml:space="preserve"> (</w:t>
      </w:r>
      <w:r w:rsidRPr="00240889">
        <w:rPr>
          <w:bCs/>
          <w:szCs w:val="24"/>
          <w:lang w:eastAsia="tr-TR"/>
        </w:rPr>
        <w:t xml:space="preserve">B </w:t>
      </w:r>
      <w:proofErr w:type="spellStart"/>
      <w:r w:rsidRPr="00240889">
        <w:rPr>
          <w:bCs/>
          <w:szCs w:val="24"/>
          <w:lang w:eastAsia="tr-TR"/>
        </w:rPr>
        <w:t>Planı</w:t>
      </w:r>
      <w:proofErr w:type="spellEnd"/>
      <w:r w:rsidRPr="00240889">
        <w:rPr>
          <w:bCs/>
          <w:szCs w:val="24"/>
          <w:lang w:eastAsia="tr-TR"/>
        </w:rPr>
        <w:t>)</w:t>
      </w:r>
      <w:r w:rsidRPr="00240889">
        <w:rPr>
          <w:szCs w:val="24"/>
          <w:lang w:eastAsia="tr-TR"/>
        </w:rPr>
        <w:t xml:space="preserve"> </w:t>
      </w:r>
      <w:proofErr w:type="spellStart"/>
      <w:r w:rsidRPr="00240889">
        <w:rPr>
          <w:szCs w:val="24"/>
          <w:lang w:eastAsia="tr-TR"/>
        </w:rPr>
        <w:t>ilgili</w:t>
      </w:r>
      <w:proofErr w:type="spellEnd"/>
      <w:r w:rsidRPr="00240889">
        <w:rPr>
          <w:szCs w:val="24"/>
          <w:lang w:eastAsia="tr-TR"/>
        </w:rPr>
        <w:t xml:space="preserve"> </w:t>
      </w:r>
      <w:proofErr w:type="spellStart"/>
      <w:r w:rsidRPr="00240889">
        <w:rPr>
          <w:szCs w:val="24"/>
          <w:lang w:eastAsia="tr-TR"/>
        </w:rPr>
        <w:t>iş</w:t>
      </w:r>
      <w:proofErr w:type="spellEnd"/>
      <w:r w:rsidRPr="00240889">
        <w:rPr>
          <w:szCs w:val="24"/>
          <w:lang w:eastAsia="tr-TR"/>
        </w:rPr>
        <w:t xml:space="preserve"> </w:t>
      </w:r>
      <w:proofErr w:type="spellStart"/>
      <w:r w:rsidRPr="00240889">
        <w:rPr>
          <w:szCs w:val="24"/>
          <w:lang w:eastAsia="tr-TR"/>
        </w:rPr>
        <w:t>paketleri</w:t>
      </w:r>
      <w:proofErr w:type="spellEnd"/>
      <w:r w:rsidRPr="00240889">
        <w:rPr>
          <w:szCs w:val="24"/>
          <w:lang w:eastAsia="tr-TR"/>
        </w:rPr>
        <w:t xml:space="preserve"> </w:t>
      </w:r>
      <w:proofErr w:type="spellStart"/>
      <w:r w:rsidRPr="00240889">
        <w:rPr>
          <w:szCs w:val="24"/>
          <w:lang w:eastAsia="tr-TR"/>
        </w:rPr>
        <w:t>belirtilerek</w:t>
      </w:r>
      <w:proofErr w:type="spellEnd"/>
      <w:r w:rsidRPr="00240889">
        <w:rPr>
          <w:szCs w:val="24"/>
          <w:lang w:eastAsia="tr-TR"/>
        </w:rPr>
        <w:t xml:space="preserve"> </w:t>
      </w:r>
      <w:proofErr w:type="spellStart"/>
      <w:r w:rsidRPr="00240889">
        <w:rPr>
          <w:szCs w:val="24"/>
          <w:lang w:eastAsia="tr-TR"/>
        </w:rPr>
        <w:t>ana</w:t>
      </w:r>
      <w:proofErr w:type="spellEnd"/>
      <w:r w:rsidRPr="00240889">
        <w:rPr>
          <w:szCs w:val="24"/>
          <w:lang w:eastAsia="tr-TR"/>
        </w:rPr>
        <w:t xml:space="preserve"> </w:t>
      </w:r>
      <w:proofErr w:type="spellStart"/>
      <w:r w:rsidRPr="00240889">
        <w:rPr>
          <w:szCs w:val="24"/>
          <w:lang w:eastAsia="tr-TR"/>
        </w:rPr>
        <w:t>hatlarıyla</w:t>
      </w:r>
      <w:proofErr w:type="spellEnd"/>
      <w:r w:rsidRPr="00240889">
        <w:rPr>
          <w:szCs w:val="24"/>
          <w:lang w:eastAsia="tr-TR"/>
        </w:rPr>
        <w:t xml:space="preserve"> </w:t>
      </w:r>
      <w:proofErr w:type="spellStart"/>
      <w:r w:rsidRPr="00240889">
        <w:rPr>
          <w:szCs w:val="24"/>
        </w:rPr>
        <w:t>aşağıdaki</w:t>
      </w:r>
      <w:proofErr w:type="spellEnd"/>
      <w:r w:rsidRPr="00240889">
        <w:rPr>
          <w:szCs w:val="24"/>
        </w:rPr>
        <w:t xml:space="preserve"> </w:t>
      </w:r>
      <w:r w:rsidRPr="00240889">
        <w:rPr>
          <w:bCs/>
          <w:szCs w:val="24"/>
        </w:rPr>
        <w:t xml:space="preserve">Risk Yönetimi </w:t>
      </w:r>
      <w:proofErr w:type="spellStart"/>
      <w:r w:rsidRPr="00240889">
        <w:rPr>
          <w:bCs/>
          <w:szCs w:val="24"/>
        </w:rPr>
        <w:t>Tablosu</w:t>
      </w:r>
      <w:r w:rsidRPr="00240889">
        <w:rPr>
          <w:szCs w:val="24"/>
        </w:rPr>
        <w:t>’nda</w:t>
      </w:r>
      <w:proofErr w:type="spellEnd"/>
      <w:r w:rsidRPr="00240889">
        <w:rPr>
          <w:szCs w:val="24"/>
          <w:lang w:eastAsia="tr-TR"/>
        </w:rPr>
        <w:t xml:space="preserve"> </w:t>
      </w:r>
      <w:proofErr w:type="spellStart"/>
      <w:r w:rsidRPr="00240889">
        <w:rPr>
          <w:szCs w:val="24"/>
          <w:lang w:eastAsia="tr-TR"/>
        </w:rPr>
        <w:t>ifade</w:t>
      </w:r>
      <w:proofErr w:type="spellEnd"/>
      <w:r w:rsidRPr="00240889">
        <w:rPr>
          <w:szCs w:val="24"/>
          <w:lang w:eastAsia="tr-TR"/>
        </w:rPr>
        <w:t xml:space="preserve"> </w:t>
      </w:r>
      <w:proofErr w:type="spellStart"/>
      <w:r w:rsidRPr="00240889">
        <w:rPr>
          <w:szCs w:val="24"/>
          <w:lang w:eastAsia="tr-TR"/>
        </w:rPr>
        <w:t>edilir</w:t>
      </w:r>
      <w:proofErr w:type="spellEnd"/>
      <w:r w:rsidRPr="00240889">
        <w:rPr>
          <w:szCs w:val="24"/>
          <w:lang w:eastAsia="tr-TR"/>
        </w:rPr>
        <w:t>.</w:t>
      </w:r>
      <w:r w:rsidRPr="00240889">
        <w:rPr>
          <w:szCs w:val="24"/>
        </w:rPr>
        <w:t xml:space="preserve"> B </w:t>
      </w:r>
      <w:proofErr w:type="spellStart"/>
      <w:r w:rsidRPr="00240889">
        <w:rPr>
          <w:szCs w:val="24"/>
        </w:rPr>
        <w:t>planlarının</w:t>
      </w:r>
      <w:proofErr w:type="spellEnd"/>
      <w:r w:rsidRPr="00240889">
        <w:rPr>
          <w:szCs w:val="24"/>
        </w:rPr>
        <w:t xml:space="preserve"> </w:t>
      </w:r>
      <w:proofErr w:type="spellStart"/>
      <w:r w:rsidRPr="00240889">
        <w:rPr>
          <w:szCs w:val="24"/>
        </w:rPr>
        <w:t>uygulanması</w:t>
      </w:r>
      <w:proofErr w:type="spellEnd"/>
      <w:r w:rsidRPr="00240889">
        <w:rPr>
          <w:szCs w:val="24"/>
        </w:rPr>
        <w:t xml:space="preserve"> </w:t>
      </w:r>
      <w:proofErr w:type="spellStart"/>
      <w:r w:rsidRPr="00240889">
        <w:rPr>
          <w:szCs w:val="24"/>
        </w:rPr>
        <w:t>projenin</w:t>
      </w:r>
      <w:proofErr w:type="spellEnd"/>
      <w:r w:rsidRPr="00240889">
        <w:rPr>
          <w:szCs w:val="24"/>
        </w:rPr>
        <w:t xml:space="preserve"> </w:t>
      </w:r>
      <w:proofErr w:type="spellStart"/>
      <w:r w:rsidRPr="00240889">
        <w:rPr>
          <w:szCs w:val="24"/>
        </w:rPr>
        <w:t>temel</w:t>
      </w:r>
      <w:proofErr w:type="spellEnd"/>
      <w:r w:rsidRPr="00240889">
        <w:rPr>
          <w:szCs w:val="24"/>
        </w:rPr>
        <w:t xml:space="preserve"> </w:t>
      </w:r>
      <w:proofErr w:type="spellStart"/>
      <w:r w:rsidRPr="00240889">
        <w:rPr>
          <w:szCs w:val="24"/>
        </w:rPr>
        <w:t>hedeflerinden</w:t>
      </w:r>
      <w:proofErr w:type="spellEnd"/>
      <w:r w:rsidRPr="00240889">
        <w:rPr>
          <w:szCs w:val="24"/>
        </w:rPr>
        <w:t xml:space="preserve"> </w:t>
      </w:r>
      <w:proofErr w:type="spellStart"/>
      <w:r w:rsidRPr="00240889">
        <w:rPr>
          <w:szCs w:val="24"/>
        </w:rPr>
        <w:t>sapmaya</w:t>
      </w:r>
      <w:proofErr w:type="spellEnd"/>
      <w:r w:rsidRPr="00240889">
        <w:rPr>
          <w:szCs w:val="24"/>
        </w:rPr>
        <w:t xml:space="preserve"> </w:t>
      </w:r>
      <w:proofErr w:type="spellStart"/>
      <w:r w:rsidRPr="00240889">
        <w:rPr>
          <w:szCs w:val="24"/>
        </w:rPr>
        <w:t>yol</w:t>
      </w:r>
      <w:proofErr w:type="spellEnd"/>
      <w:r w:rsidRPr="00240889">
        <w:rPr>
          <w:szCs w:val="24"/>
        </w:rPr>
        <w:t xml:space="preserve"> </w:t>
      </w:r>
      <w:proofErr w:type="spellStart"/>
      <w:r w:rsidRPr="00240889">
        <w:rPr>
          <w:szCs w:val="24"/>
        </w:rPr>
        <w:t>açmamalıdır</w:t>
      </w:r>
      <w:proofErr w:type="spellEnd"/>
      <w:r w:rsidRPr="00240889">
        <w:rPr>
          <w:szCs w:val="24"/>
        </w:rPr>
        <w:t>.</w:t>
      </w:r>
    </w:p>
    <w:p w14:paraId="41156D2A" w14:textId="77777777" w:rsidR="009F2675" w:rsidRPr="00240889" w:rsidRDefault="009F2675" w:rsidP="009F2675">
      <w:pPr>
        <w:widowControl/>
        <w:suppressAutoHyphens w:val="0"/>
        <w:ind w:left="283"/>
        <w:contextualSpacing/>
        <w:jc w:val="both"/>
        <w:rPr>
          <w:szCs w:val="24"/>
        </w:rPr>
      </w:pPr>
    </w:p>
    <w:p w14:paraId="6E09BD32" w14:textId="77777777" w:rsidR="009F2675" w:rsidRPr="00240889" w:rsidRDefault="009F2675" w:rsidP="009F2675">
      <w:pPr>
        <w:widowControl/>
        <w:suppressAutoHyphens w:val="0"/>
        <w:ind w:left="283"/>
        <w:contextualSpacing/>
        <w:jc w:val="center"/>
        <w:rPr>
          <w:szCs w:val="24"/>
        </w:rPr>
      </w:pPr>
      <w:r w:rsidRPr="00240889">
        <w:rPr>
          <w:b/>
          <w:bCs/>
          <w:szCs w:val="24"/>
          <w:lang w:val="tr-TR"/>
        </w:rPr>
        <w:t>RİSK YÖNETİMİ TABLOSU (*)</w:t>
      </w:r>
      <w:r w:rsidR="00500765" w:rsidRPr="00240889">
        <w:rPr>
          <w:szCs w:val="24"/>
        </w:rPr>
        <w:t xml:space="preserve"> </w:t>
      </w:r>
    </w:p>
    <w:tbl>
      <w:tblPr>
        <w:tblW w:w="4899"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7"/>
        <w:gridCol w:w="3795"/>
        <w:gridCol w:w="5467"/>
      </w:tblGrid>
      <w:tr w:rsidR="009F2675" w:rsidRPr="00240889" w14:paraId="16674B77" w14:textId="77777777" w:rsidTr="00B72BA5">
        <w:trPr>
          <w:trHeight w:val="368"/>
        </w:trPr>
        <w:tc>
          <w:tcPr>
            <w:tcW w:w="327" w:type="pct"/>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6AC184F" w14:textId="77777777" w:rsidR="009F2675" w:rsidRPr="00240889" w:rsidRDefault="009F2675">
            <w:pPr>
              <w:ind w:left="283"/>
              <w:jc w:val="center"/>
              <w:rPr>
                <w:b/>
                <w:bCs/>
                <w:szCs w:val="24"/>
                <w:lang w:val="tr-TR" w:eastAsia="tr-TR"/>
              </w:rPr>
            </w:pPr>
            <w:r w:rsidRPr="00240889">
              <w:rPr>
                <w:b/>
                <w:bCs/>
                <w:szCs w:val="24"/>
                <w:lang w:val="tr-TR" w:eastAsia="tr-TR"/>
              </w:rPr>
              <w:t>İP No</w:t>
            </w:r>
          </w:p>
        </w:tc>
        <w:tc>
          <w:tcPr>
            <w:tcW w:w="1930"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132D4CF8" w14:textId="77777777" w:rsidR="009F2675" w:rsidRPr="00240889" w:rsidRDefault="009F2675">
            <w:pPr>
              <w:ind w:left="283"/>
              <w:jc w:val="center"/>
              <w:rPr>
                <w:b/>
                <w:bCs/>
                <w:szCs w:val="24"/>
                <w:lang w:val="tr-TR" w:eastAsia="tr-TR"/>
              </w:rPr>
            </w:pPr>
            <w:r w:rsidRPr="00240889">
              <w:rPr>
                <w:b/>
                <w:bCs/>
                <w:szCs w:val="24"/>
                <w:lang w:val="tr-TR" w:eastAsia="tr-TR"/>
              </w:rPr>
              <w:t>En Önemli Riskler</w:t>
            </w:r>
          </w:p>
        </w:tc>
        <w:tc>
          <w:tcPr>
            <w:tcW w:w="2743"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4BEE7765" w14:textId="77777777" w:rsidR="009F2675" w:rsidRPr="00240889" w:rsidRDefault="009F2675">
            <w:pPr>
              <w:ind w:left="283"/>
              <w:jc w:val="center"/>
              <w:rPr>
                <w:b/>
                <w:bCs/>
                <w:szCs w:val="24"/>
                <w:lang w:val="tr-TR" w:eastAsia="tr-TR"/>
              </w:rPr>
            </w:pPr>
            <w:r w:rsidRPr="00240889">
              <w:rPr>
                <w:b/>
                <w:bCs/>
                <w:szCs w:val="24"/>
                <w:lang w:val="tr-TR" w:eastAsia="tr-TR"/>
              </w:rPr>
              <w:t>Risk Yönetimi (B Planı)</w:t>
            </w:r>
          </w:p>
        </w:tc>
      </w:tr>
      <w:tr w:rsidR="009F2675" w:rsidRPr="00240889" w14:paraId="4A1024E2" w14:textId="77777777" w:rsidTr="00C93F81">
        <w:trPr>
          <w:trHeight w:val="556"/>
        </w:trPr>
        <w:tc>
          <w:tcPr>
            <w:tcW w:w="327" w:type="pct"/>
            <w:tcBorders>
              <w:top w:val="single" w:sz="4" w:space="0" w:color="auto"/>
              <w:left w:val="single" w:sz="4" w:space="0" w:color="auto"/>
              <w:bottom w:val="single" w:sz="4" w:space="0" w:color="auto"/>
              <w:right w:val="single" w:sz="4" w:space="0" w:color="auto"/>
            </w:tcBorders>
            <w:noWrap/>
            <w:vAlign w:val="center"/>
          </w:tcPr>
          <w:p w14:paraId="13C6CBAE" w14:textId="77777777" w:rsidR="009F2675" w:rsidRPr="00240889" w:rsidRDefault="009F2675">
            <w:pPr>
              <w:ind w:left="283"/>
              <w:rPr>
                <w:szCs w:val="24"/>
                <w:lang w:val="tr-TR" w:eastAsia="tr-TR"/>
              </w:rPr>
            </w:pPr>
          </w:p>
        </w:tc>
        <w:tc>
          <w:tcPr>
            <w:tcW w:w="1930" w:type="pct"/>
            <w:tcBorders>
              <w:top w:val="single" w:sz="4" w:space="0" w:color="auto"/>
              <w:left w:val="single" w:sz="4" w:space="0" w:color="auto"/>
              <w:bottom w:val="single" w:sz="4" w:space="0" w:color="auto"/>
              <w:right w:val="single" w:sz="4" w:space="0" w:color="auto"/>
            </w:tcBorders>
          </w:tcPr>
          <w:p w14:paraId="4C809592" w14:textId="77777777" w:rsidR="009F2675" w:rsidRPr="00240889" w:rsidRDefault="009F2675">
            <w:pPr>
              <w:ind w:left="283"/>
              <w:rPr>
                <w:szCs w:val="24"/>
                <w:lang w:val="tr-TR" w:eastAsia="tr-TR"/>
              </w:rPr>
            </w:pPr>
          </w:p>
        </w:tc>
        <w:tc>
          <w:tcPr>
            <w:tcW w:w="2743" w:type="pct"/>
            <w:tcBorders>
              <w:top w:val="single" w:sz="4" w:space="0" w:color="auto"/>
              <w:left w:val="single" w:sz="4" w:space="0" w:color="auto"/>
              <w:bottom w:val="single" w:sz="4" w:space="0" w:color="auto"/>
              <w:right w:val="single" w:sz="4" w:space="0" w:color="auto"/>
            </w:tcBorders>
            <w:noWrap/>
            <w:vAlign w:val="center"/>
          </w:tcPr>
          <w:p w14:paraId="7BF6E730" w14:textId="77777777" w:rsidR="009F2675" w:rsidRPr="00240889" w:rsidRDefault="009F2675">
            <w:pPr>
              <w:ind w:left="283"/>
              <w:rPr>
                <w:szCs w:val="24"/>
                <w:lang w:val="tr-TR" w:eastAsia="tr-TR"/>
              </w:rPr>
            </w:pPr>
          </w:p>
        </w:tc>
      </w:tr>
      <w:tr w:rsidR="009F2675" w:rsidRPr="00240889" w14:paraId="35EA8762" w14:textId="77777777" w:rsidTr="00C93F81">
        <w:trPr>
          <w:trHeight w:val="556"/>
        </w:trPr>
        <w:tc>
          <w:tcPr>
            <w:tcW w:w="327" w:type="pct"/>
            <w:tcBorders>
              <w:top w:val="single" w:sz="4" w:space="0" w:color="auto"/>
              <w:left w:val="single" w:sz="4" w:space="0" w:color="auto"/>
              <w:bottom w:val="single" w:sz="4" w:space="0" w:color="auto"/>
              <w:right w:val="single" w:sz="4" w:space="0" w:color="auto"/>
            </w:tcBorders>
            <w:noWrap/>
            <w:vAlign w:val="center"/>
          </w:tcPr>
          <w:p w14:paraId="6863C319" w14:textId="77777777" w:rsidR="009F2675" w:rsidRPr="00240889" w:rsidRDefault="009F2675">
            <w:pPr>
              <w:ind w:left="283"/>
              <w:rPr>
                <w:szCs w:val="24"/>
                <w:lang w:val="tr-TR" w:eastAsia="tr-TR"/>
              </w:rPr>
            </w:pPr>
          </w:p>
        </w:tc>
        <w:tc>
          <w:tcPr>
            <w:tcW w:w="1930" w:type="pct"/>
            <w:tcBorders>
              <w:top w:val="single" w:sz="4" w:space="0" w:color="auto"/>
              <w:left w:val="single" w:sz="4" w:space="0" w:color="auto"/>
              <w:bottom w:val="single" w:sz="4" w:space="0" w:color="auto"/>
              <w:right w:val="single" w:sz="4" w:space="0" w:color="auto"/>
            </w:tcBorders>
          </w:tcPr>
          <w:p w14:paraId="56407D7B" w14:textId="77777777" w:rsidR="009F2675" w:rsidRPr="00240889" w:rsidRDefault="009F2675">
            <w:pPr>
              <w:ind w:left="283"/>
              <w:rPr>
                <w:szCs w:val="24"/>
                <w:lang w:val="tr-TR" w:eastAsia="tr-TR"/>
              </w:rPr>
            </w:pPr>
          </w:p>
        </w:tc>
        <w:tc>
          <w:tcPr>
            <w:tcW w:w="2743" w:type="pct"/>
            <w:tcBorders>
              <w:top w:val="single" w:sz="4" w:space="0" w:color="auto"/>
              <w:left w:val="single" w:sz="4" w:space="0" w:color="auto"/>
              <w:bottom w:val="single" w:sz="4" w:space="0" w:color="auto"/>
              <w:right w:val="single" w:sz="4" w:space="0" w:color="auto"/>
            </w:tcBorders>
            <w:noWrap/>
            <w:vAlign w:val="center"/>
          </w:tcPr>
          <w:p w14:paraId="031ACB01" w14:textId="77777777" w:rsidR="009F2675" w:rsidRPr="00240889" w:rsidRDefault="009F2675">
            <w:pPr>
              <w:ind w:left="283"/>
              <w:rPr>
                <w:szCs w:val="24"/>
                <w:lang w:val="tr-TR" w:eastAsia="tr-TR"/>
              </w:rPr>
            </w:pPr>
          </w:p>
        </w:tc>
      </w:tr>
    </w:tbl>
    <w:p w14:paraId="01587FEB" w14:textId="77777777" w:rsidR="009F2675" w:rsidRPr="00240889" w:rsidRDefault="009F2675" w:rsidP="009F2675">
      <w:pPr>
        <w:pStyle w:val="WW-NormalWeb1"/>
        <w:spacing w:before="0" w:after="0"/>
        <w:ind w:left="283"/>
        <w:contextualSpacing/>
        <w:jc w:val="both"/>
      </w:pPr>
      <w:r w:rsidRPr="00240889">
        <w:rPr>
          <w:b/>
          <w:bCs/>
        </w:rPr>
        <w:t xml:space="preserve">(*) </w:t>
      </w:r>
      <w:r w:rsidRPr="00240889">
        <w:t>Tablodaki satırlar gerektiği kadar genişletilebilir ve çoğaltılabilir.</w:t>
      </w:r>
    </w:p>
    <w:p w14:paraId="3B2FFF29" w14:textId="77777777" w:rsidR="009843D2" w:rsidRPr="00240889" w:rsidRDefault="0090159B" w:rsidP="009843D2">
      <w:pPr>
        <w:widowControl/>
        <w:suppressAutoHyphens w:val="0"/>
        <w:rPr>
          <w:szCs w:val="24"/>
          <w:lang w:val="tr-TR" w:eastAsia="tr-TR"/>
        </w:rPr>
      </w:pPr>
      <w:r>
        <w:rPr>
          <w:szCs w:val="24"/>
          <w:lang w:val="tr-TR" w:eastAsia="tr-TR"/>
        </w:rPr>
        <w:pict w14:anchorId="485F539B">
          <v:rect id="_x0000_i1026" style="width:158.7pt;height:.5pt" o:hrpct="330" o:hrstd="t" o:hr="t" fillcolor="#a0a0a0" stroked="f"/>
        </w:pict>
      </w:r>
    </w:p>
    <w:p w14:paraId="3B5CA8DB" w14:textId="77777777" w:rsidR="002770D0" w:rsidRPr="00240889" w:rsidRDefault="002770D0" w:rsidP="002770D0">
      <w:pPr>
        <w:widowControl/>
        <w:suppressAutoHyphens w:val="0"/>
        <w:rPr>
          <w:bCs/>
          <w:szCs w:val="24"/>
          <w:lang w:val="tr-TR"/>
        </w:rPr>
      </w:pPr>
    </w:p>
    <w:p w14:paraId="6CC69A25" w14:textId="77777777" w:rsidR="002770D0" w:rsidRPr="00240889" w:rsidRDefault="002770D0" w:rsidP="002770D0">
      <w:pPr>
        <w:widowControl/>
        <w:numPr>
          <w:ilvl w:val="0"/>
          <w:numId w:val="8"/>
        </w:numPr>
        <w:suppressAutoHyphens w:val="0"/>
        <w:jc w:val="both"/>
        <w:rPr>
          <w:b/>
          <w:bCs/>
          <w:szCs w:val="24"/>
          <w:lang w:val="tr-TR"/>
        </w:rPr>
      </w:pPr>
      <w:r w:rsidRPr="00240889">
        <w:rPr>
          <w:b/>
          <w:bCs/>
          <w:color w:val="000000"/>
          <w:szCs w:val="24"/>
          <w:lang w:val="tr-TR"/>
        </w:rPr>
        <w:t>YAYGIN ETKİ</w:t>
      </w:r>
    </w:p>
    <w:p w14:paraId="1A146D50" w14:textId="77777777" w:rsidR="002770D0" w:rsidRPr="00240889" w:rsidRDefault="002770D0" w:rsidP="002770D0">
      <w:pPr>
        <w:widowControl/>
        <w:tabs>
          <w:tab w:val="left" w:pos="426"/>
        </w:tabs>
        <w:suppressAutoHyphens w:val="0"/>
        <w:jc w:val="both"/>
        <w:rPr>
          <w:bCs/>
          <w:szCs w:val="24"/>
          <w:lang w:val="tr-TR"/>
        </w:rPr>
      </w:pPr>
    </w:p>
    <w:p w14:paraId="1CB250E2" w14:textId="77777777" w:rsidR="002770D0" w:rsidRPr="00240889" w:rsidRDefault="002770D0" w:rsidP="002770D0">
      <w:pPr>
        <w:widowControl/>
        <w:numPr>
          <w:ilvl w:val="1"/>
          <w:numId w:val="8"/>
        </w:numPr>
        <w:tabs>
          <w:tab w:val="left" w:pos="426"/>
        </w:tabs>
        <w:suppressAutoHyphens w:val="0"/>
        <w:jc w:val="both"/>
        <w:rPr>
          <w:b/>
          <w:bCs/>
          <w:szCs w:val="24"/>
          <w:lang w:val="tr-TR"/>
        </w:rPr>
      </w:pPr>
      <w:r w:rsidRPr="00240889">
        <w:rPr>
          <w:b/>
          <w:bCs/>
          <w:szCs w:val="24"/>
          <w:lang w:val="tr-TR"/>
        </w:rPr>
        <w:t xml:space="preserve">PROJEDEN BEKLENEN YAYGIN ETKİ </w:t>
      </w:r>
    </w:p>
    <w:p w14:paraId="7FD5B821" w14:textId="77777777" w:rsidR="002770D0" w:rsidRPr="00240889" w:rsidRDefault="002770D0" w:rsidP="002770D0">
      <w:pPr>
        <w:widowControl/>
        <w:suppressAutoHyphens w:val="0"/>
        <w:jc w:val="both"/>
        <w:rPr>
          <w:bCs/>
          <w:szCs w:val="24"/>
          <w:lang w:val="tr-TR"/>
        </w:rPr>
      </w:pPr>
    </w:p>
    <w:p w14:paraId="4505B583" w14:textId="77777777" w:rsidR="002770D0" w:rsidRPr="00240889" w:rsidRDefault="002770D0" w:rsidP="009843D2">
      <w:pPr>
        <w:widowControl/>
        <w:suppressAutoHyphens w:val="0"/>
        <w:ind w:right="275"/>
        <w:jc w:val="both"/>
        <w:rPr>
          <w:bCs/>
          <w:szCs w:val="24"/>
          <w:lang w:val="tr-TR"/>
        </w:rPr>
      </w:pPr>
      <w:r w:rsidRPr="00240889">
        <w:rPr>
          <w:bCs/>
          <w:szCs w:val="24"/>
          <w:lang w:val="tr-TR"/>
        </w:rPr>
        <w:t xml:space="preserve">Proje başarıyla gerçekleştirildiği </w:t>
      </w:r>
      <w:r w:rsidRPr="00240889">
        <w:rPr>
          <w:color w:val="000000"/>
          <w:szCs w:val="24"/>
          <w:lang w:val="tr-TR"/>
        </w:rPr>
        <w:t xml:space="preserve">takdirde projeden elde edilmesi öngörülen/beklenen yaygın etkilerin (bilimsel/akademik, ekonomik/ticari/sosyal, araştırmacı yetiştirilmesi ve yeni projeler oluşturulması) neler olabileceği diğer bir ifadeyle projeden ne gibi çıktı, sonuç ve etkilerin elde edileceği </w:t>
      </w:r>
      <w:r w:rsidRPr="00240889">
        <w:rPr>
          <w:bCs/>
          <w:szCs w:val="24"/>
          <w:lang w:val="tr-TR"/>
        </w:rPr>
        <w:t>kısa ve net cümlelerle aşağıdaki tabloda belirtilmelidir.</w:t>
      </w:r>
    </w:p>
    <w:p w14:paraId="07112F3F" w14:textId="77777777" w:rsidR="009843D2" w:rsidRPr="00240889" w:rsidRDefault="009843D2" w:rsidP="009843D2">
      <w:pPr>
        <w:widowControl/>
        <w:suppressAutoHyphens w:val="0"/>
        <w:ind w:right="275"/>
        <w:jc w:val="both"/>
        <w:rPr>
          <w:bCs/>
          <w:szCs w:val="24"/>
          <w:lang w:val="tr-TR"/>
        </w:rPr>
      </w:pPr>
    </w:p>
    <w:p w14:paraId="394E3065" w14:textId="77777777" w:rsidR="002770D0" w:rsidRPr="00240889" w:rsidRDefault="002770D0" w:rsidP="002770D0">
      <w:pPr>
        <w:widowControl/>
        <w:suppressAutoHyphens w:val="0"/>
        <w:jc w:val="center"/>
        <w:rPr>
          <w:b/>
          <w:szCs w:val="24"/>
          <w:lang w:val="tr-TR"/>
        </w:rPr>
      </w:pPr>
      <w:r w:rsidRPr="00240889">
        <w:rPr>
          <w:b/>
          <w:szCs w:val="24"/>
          <w:lang w:val="tr-TR"/>
        </w:rPr>
        <w:t>PROJEDEN BEKLENEN YAYGIN ETKİ TABLOSU</w:t>
      </w:r>
    </w:p>
    <w:tbl>
      <w:tblPr>
        <w:tblW w:w="48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21"/>
        <w:gridCol w:w="5530"/>
      </w:tblGrid>
      <w:tr w:rsidR="002770D0" w:rsidRPr="00240889" w14:paraId="5AE2D58F" w14:textId="77777777" w:rsidTr="00B72BA5">
        <w:trPr>
          <w:trHeight w:val="515"/>
        </w:trPr>
        <w:tc>
          <w:tcPr>
            <w:tcW w:w="2329" w:type="pct"/>
            <w:shd w:val="clear" w:color="auto" w:fill="002060"/>
            <w:vAlign w:val="center"/>
            <w:hideMark/>
          </w:tcPr>
          <w:p w14:paraId="07A3687D" w14:textId="77777777" w:rsidR="002770D0" w:rsidRPr="00240889" w:rsidRDefault="002770D0" w:rsidP="005249D7">
            <w:pPr>
              <w:widowControl/>
              <w:suppressAutoHyphens w:val="0"/>
              <w:jc w:val="center"/>
              <w:rPr>
                <w:b/>
                <w:bCs/>
                <w:szCs w:val="24"/>
                <w:lang w:val="tr-TR"/>
              </w:rPr>
            </w:pPr>
            <w:r w:rsidRPr="00240889">
              <w:rPr>
                <w:b/>
                <w:bCs/>
                <w:szCs w:val="24"/>
                <w:lang w:val="tr-TR"/>
              </w:rPr>
              <w:t>Yaygın Etki Türleri</w:t>
            </w:r>
          </w:p>
        </w:tc>
        <w:tc>
          <w:tcPr>
            <w:tcW w:w="2671" w:type="pct"/>
            <w:shd w:val="clear" w:color="auto" w:fill="002060"/>
            <w:vAlign w:val="center"/>
          </w:tcPr>
          <w:p w14:paraId="22EC3610" w14:textId="77777777" w:rsidR="002770D0" w:rsidRPr="00240889" w:rsidRDefault="002770D0" w:rsidP="005249D7">
            <w:pPr>
              <w:widowControl/>
              <w:suppressAutoHyphens w:val="0"/>
              <w:jc w:val="center"/>
              <w:rPr>
                <w:b/>
                <w:bCs/>
                <w:szCs w:val="24"/>
                <w:lang w:val="tr-TR"/>
              </w:rPr>
            </w:pPr>
            <w:r w:rsidRPr="00240889">
              <w:rPr>
                <w:b/>
                <w:bCs/>
                <w:szCs w:val="24"/>
                <w:lang w:val="tr-TR"/>
              </w:rPr>
              <w:t>Projede Öngörülen/Beklenen Çıktı, Sonuç ve Etkiler</w:t>
            </w:r>
          </w:p>
        </w:tc>
      </w:tr>
      <w:tr w:rsidR="002770D0" w:rsidRPr="00240889" w14:paraId="7F3E992F" w14:textId="77777777" w:rsidTr="00A143F4">
        <w:trPr>
          <w:trHeight w:val="804"/>
        </w:trPr>
        <w:tc>
          <w:tcPr>
            <w:tcW w:w="2329" w:type="pct"/>
            <w:shd w:val="clear" w:color="auto" w:fill="F2F2F2"/>
            <w:vAlign w:val="center"/>
            <w:hideMark/>
          </w:tcPr>
          <w:p w14:paraId="4B27AF4F" w14:textId="77777777" w:rsidR="002770D0" w:rsidRPr="00240889" w:rsidRDefault="002770D0" w:rsidP="005249D7">
            <w:pPr>
              <w:widowControl/>
              <w:suppressAutoHyphens w:val="0"/>
              <w:rPr>
                <w:b/>
                <w:bCs/>
                <w:szCs w:val="24"/>
                <w:lang w:val="tr-TR"/>
              </w:rPr>
            </w:pPr>
            <w:r w:rsidRPr="00240889">
              <w:rPr>
                <w:b/>
                <w:bCs/>
                <w:szCs w:val="24"/>
                <w:lang w:val="tr-TR"/>
              </w:rPr>
              <w:t xml:space="preserve">Bilimsel/Akademik </w:t>
            </w:r>
          </w:p>
          <w:p w14:paraId="4C7D33CE" w14:textId="77777777" w:rsidR="002770D0" w:rsidRPr="00240889" w:rsidRDefault="002770D0" w:rsidP="005249D7">
            <w:pPr>
              <w:widowControl/>
              <w:suppressAutoHyphens w:val="0"/>
              <w:rPr>
                <w:bCs/>
                <w:szCs w:val="24"/>
                <w:lang w:val="tr-TR"/>
              </w:rPr>
            </w:pPr>
            <w:r w:rsidRPr="00240889">
              <w:rPr>
                <w:bCs/>
                <w:szCs w:val="24"/>
                <w:lang w:val="tr-TR"/>
              </w:rPr>
              <w:t xml:space="preserve">(Makale, Bildiri, Kitap) </w:t>
            </w:r>
          </w:p>
        </w:tc>
        <w:tc>
          <w:tcPr>
            <w:tcW w:w="2671" w:type="pct"/>
            <w:shd w:val="clear" w:color="auto" w:fill="FFFFFF"/>
          </w:tcPr>
          <w:p w14:paraId="7A3931F6" w14:textId="77777777" w:rsidR="002770D0" w:rsidRPr="00240889" w:rsidRDefault="002770D0" w:rsidP="005249D7">
            <w:pPr>
              <w:widowControl/>
              <w:suppressAutoHyphens w:val="0"/>
              <w:rPr>
                <w:szCs w:val="24"/>
                <w:lang w:val="tr-TR"/>
              </w:rPr>
            </w:pPr>
          </w:p>
        </w:tc>
      </w:tr>
      <w:tr w:rsidR="002770D0" w:rsidRPr="00240889" w14:paraId="742DDA60" w14:textId="77777777" w:rsidTr="00A143F4">
        <w:trPr>
          <w:trHeight w:val="1844"/>
        </w:trPr>
        <w:tc>
          <w:tcPr>
            <w:tcW w:w="2329" w:type="pct"/>
            <w:shd w:val="clear" w:color="auto" w:fill="F2F2F2"/>
            <w:vAlign w:val="center"/>
            <w:hideMark/>
          </w:tcPr>
          <w:p w14:paraId="1F8792CB" w14:textId="77777777" w:rsidR="002770D0" w:rsidRPr="00240889" w:rsidRDefault="002770D0" w:rsidP="005249D7">
            <w:pPr>
              <w:widowControl/>
              <w:suppressAutoHyphens w:val="0"/>
              <w:rPr>
                <w:rFonts w:eastAsia="Calibri"/>
                <w:b/>
                <w:bCs/>
                <w:szCs w:val="24"/>
                <w:lang w:val="tr-TR" w:eastAsia="en-US"/>
              </w:rPr>
            </w:pPr>
            <w:r w:rsidRPr="00240889">
              <w:rPr>
                <w:rFonts w:eastAsia="Calibri"/>
                <w:b/>
                <w:bCs/>
                <w:szCs w:val="24"/>
                <w:lang w:val="tr-TR" w:eastAsia="en-US"/>
              </w:rPr>
              <w:t>Ekonomik/Ticari/Sosyal</w:t>
            </w:r>
          </w:p>
          <w:p w14:paraId="2F172CD2" w14:textId="77777777" w:rsidR="002770D0" w:rsidRPr="00240889" w:rsidRDefault="002770D0" w:rsidP="005249D7">
            <w:pPr>
              <w:widowControl/>
              <w:suppressAutoHyphens w:val="0"/>
              <w:rPr>
                <w:rFonts w:eastAsia="Calibri"/>
                <w:bCs/>
                <w:szCs w:val="24"/>
                <w:lang w:val="tr-TR" w:eastAsia="en-US"/>
              </w:rPr>
            </w:pPr>
            <w:r w:rsidRPr="00240889">
              <w:rPr>
                <w:rFonts w:eastAsia="Calibri"/>
                <w:bCs/>
                <w:szCs w:val="24"/>
                <w:lang w:val="tr-TR" w:eastAsia="en-US"/>
              </w:rPr>
              <w:t>(Ürün, Prototip Ürün, Patent, Faydalı Model, Üretim İzni, Çeşit Tescili, Spin-</w:t>
            </w:r>
            <w:proofErr w:type="spellStart"/>
            <w:r w:rsidRPr="00240889">
              <w:rPr>
                <w:rFonts w:eastAsia="Calibri"/>
                <w:bCs/>
                <w:szCs w:val="24"/>
                <w:lang w:val="tr-TR" w:eastAsia="en-US"/>
              </w:rPr>
              <w:t>off</w:t>
            </w:r>
            <w:proofErr w:type="spellEnd"/>
            <w:r w:rsidRPr="00240889">
              <w:rPr>
                <w:rFonts w:eastAsia="Calibri"/>
                <w:bCs/>
                <w:szCs w:val="24"/>
                <w:lang w:val="tr-TR" w:eastAsia="en-US"/>
              </w:rPr>
              <w:t xml:space="preserve">/Start- </w:t>
            </w:r>
            <w:proofErr w:type="spellStart"/>
            <w:r w:rsidRPr="00240889">
              <w:rPr>
                <w:rFonts w:eastAsia="Calibri"/>
                <w:bCs/>
                <w:szCs w:val="24"/>
                <w:lang w:val="tr-TR" w:eastAsia="en-US"/>
              </w:rPr>
              <w:t>up</w:t>
            </w:r>
            <w:proofErr w:type="spellEnd"/>
            <w:r w:rsidRPr="00240889">
              <w:rPr>
                <w:rFonts w:eastAsia="Calibri"/>
                <w:bCs/>
                <w:szCs w:val="24"/>
                <w:lang w:val="tr-TR" w:eastAsia="en-US"/>
              </w:rPr>
              <w:t xml:space="preserve"> Şirket, Görsel/İşitsel Arşiv, Envanter/Veri Tabanı/Belgeleme Üretimi, Telife Konu Olan Eser, medyada Yer Alma, Fuar, Proje Pazarı, </w:t>
            </w:r>
            <w:proofErr w:type="spellStart"/>
            <w:r w:rsidRPr="00240889">
              <w:rPr>
                <w:rFonts w:eastAsia="Calibri"/>
                <w:bCs/>
                <w:szCs w:val="24"/>
                <w:lang w:val="tr-TR" w:eastAsia="en-US"/>
              </w:rPr>
              <w:t>Çalıştay</w:t>
            </w:r>
            <w:proofErr w:type="spellEnd"/>
            <w:r w:rsidRPr="00240889">
              <w:rPr>
                <w:rFonts w:eastAsia="Calibri"/>
                <w:bCs/>
                <w:szCs w:val="24"/>
                <w:lang w:val="tr-TR" w:eastAsia="en-US"/>
              </w:rPr>
              <w:t>, Eğitim vb. Bilimsel Etkinlik, Proje Sonuçlarını Kullanacak Kurum/Kuruluş, vb. diğer yaygın etkiler)</w:t>
            </w:r>
          </w:p>
        </w:tc>
        <w:tc>
          <w:tcPr>
            <w:tcW w:w="2671" w:type="pct"/>
            <w:shd w:val="clear" w:color="auto" w:fill="FFFFFF"/>
          </w:tcPr>
          <w:p w14:paraId="271F3B2C" w14:textId="77777777" w:rsidR="002770D0" w:rsidRPr="00240889" w:rsidRDefault="002770D0" w:rsidP="005249D7">
            <w:pPr>
              <w:widowControl/>
              <w:suppressAutoHyphens w:val="0"/>
              <w:rPr>
                <w:szCs w:val="24"/>
                <w:lang w:val="tr-TR"/>
              </w:rPr>
            </w:pPr>
          </w:p>
        </w:tc>
      </w:tr>
      <w:tr w:rsidR="002770D0" w:rsidRPr="00240889" w14:paraId="0115663B" w14:textId="77777777" w:rsidTr="00A143F4">
        <w:trPr>
          <w:trHeight w:val="936"/>
        </w:trPr>
        <w:tc>
          <w:tcPr>
            <w:tcW w:w="2329" w:type="pct"/>
            <w:shd w:val="clear" w:color="auto" w:fill="F2F2F2"/>
            <w:vAlign w:val="center"/>
            <w:hideMark/>
          </w:tcPr>
          <w:p w14:paraId="1E1F9B73" w14:textId="77777777" w:rsidR="002770D0" w:rsidRPr="00240889" w:rsidRDefault="002770D0" w:rsidP="005249D7">
            <w:pPr>
              <w:widowControl/>
              <w:suppressAutoHyphens w:val="0"/>
              <w:rPr>
                <w:b/>
                <w:szCs w:val="24"/>
                <w:lang w:val="tr-TR"/>
              </w:rPr>
            </w:pPr>
            <w:r w:rsidRPr="00240889">
              <w:rPr>
                <w:b/>
                <w:szCs w:val="24"/>
                <w:lang w:val="tr-TR"/>
              </w:rPr>
              <w:t>Araştırmacı Yetiştirilmesi ve Yeni Proje(</w:t>
            </w:r>
            <w:proofErr w:type="spellStart"/>
            <w:r w:rsidRPr="00240889">
              <w:rPr>
                <w:b/>
                <w:szCs w:val="24"/>
                <w:lang w:val="tr-TR"/>
              </w:rPr>
              <w:t>ler</w:t>
            </w:r>
            <w:proofErr w:type="spellEnd"/>
            <w:r w:rsidRPr="00240889">
              <w:rPr>
                <w:b/>
                <w:szCs w:val="24"/>
                <w:lang w:val="tr-TR"/>
              </w:rPr>
              <w:t xml:space="preserve">) Oluşturma </w:t>
            </w:r>
          </w:p>
          <w:p w14:paraId="3D9B46F2" w14:textId="77777777" w:rsidR="002770D0" w:rsidRPr="00240889" w:rsidRDefault="002770D0" w:rsidP="005249D7">
            <w:pPr>
              <w:widowControl/>
              <w:suppressAutoHyphens w:val="0"/>
              <w:rPr>
                <w:bCs/>
                <w:szCs w:val="24"/>
                <w:lang w:val="tr-TR"/>
              </w:rPr>
            </w:pPr>
            <w:r w:rsidRPr="00240889">
              <w:rPr>
                <w:bCs/>
                <w:szCs w:val="24"/>
                <w:lang w:val="tr-TR"/>
              </w:rPr>
              <w:t>(Yüksek Lisans/Doktora Tezi, Ulusal/Uluslararası Yeni Proje)</w:t>
            </w:r>
          </w:p>
        </w:tc>
        <w:tc>
          <w:tcPr>
            <w:tcW w:w="2671" w:type="pct"/>
            <w:shd w:val="clear" w:color="auto" w:fill="FFFFFF"/>
          </w:tcPr>
          <w:p w14:paraId="08FD8649" w14:textId="77777777" w:rsidR="002770D0" w:rsidRPr="00240889" w:rsidRDefault="002770D0" w:rsidP="005249D7">
            <w:pPr>
              <w:widowControl/>
              <w:suppressAutoHyphens w:val="0"/>
              <w:rPr>
                <w:bCs/>
                <w:szCs w:val="24"/>
                <w:lang w:val="tr-TR"/>
              </w:rPr>
            </w:pPr>
          </w:p>
        </w:tc>
      </w:tr>
    </w:tbl>
    <w:p w14:paraId="2CFF9264" w14:textId="77777777" w:rsidR="003F7ECA" w:rsidRPr="00240889" w:rsidRDefault="003F7ECA" w:rsidP="00DC5E73">
      <w:pPr>
        <w:pStyle w:val="WW-NormalWeb1"/>
        <w:spacing w:before="0" w:after="0"/>
        <w:ind w:left="360"/>
        <w:jc w:val="both"/>
        <w:rPr>
          <w:color w:val="000000"/>
        </w:rPr>
      </w:pPr>
    </w:p>
    <w:p w14:paraId="639FDF91" w14:textId="723DC9C1" w:rsidR="00B002F7" w:rsidRDefault="00B002F7" w:rsidP="00565F25">
      <w:pPr>
        <w:pStyle w:val="WW-NormalWeb1"/>
        <w:spacing w:before="0" w:after="0"/>
        <w:jc w:val="both"/>
        <w:rPr>
          <w:b/>
          <w:bCs/>
        </w:rPr>
      </w:pPr>
    </w:p>
    <w:p w14:paraId="4771EF11" w14:textId="78ED460D" w:rsidR="00751663" w:rsidRDefault="00751663" w:rsidP="00565F25">
      <w:pPr>
        <w:pStyle w:val="WW-NormalWeb1"/>
        <w:spacing w:before="0" w:after="0"/>
        <w:jc w:val="both"/>
        <w:rPr>
          <w:b/>
          <w:bCs/>
        </w:rPr>
      </w:pPr>
    </w:p>
    <w:p w14:paraId="41A5499F" w14:textId="7D063DFD" w:rsidR="00751663" w:rsidRDefault="00751663" w:rsidP="00565F25">
      <w:pPr>
        <w:pStyle w:val="WW-NormalWeb1"/>
        <w:spacing w:before="0" w:after="0"/>
        <w:jc w:val="both"/>
        <w:rPr>
          <w:b/>
          <w:bCs/>
        </w:rPr>
      </w:pPr>
    </w:p>
    <w:p w14:paraId="7384FBF5" w14:textId="4FC2D951" w:rsidR="00751663" w:rsidRDefault="00751663" w:rsidP="00565F25">
      <w:pPr>
        <w:pStyle w:val="WW-NormalWeb1"/>
        <w:spacing w:before="0" w:after="0"/>
        <w:jc w:val="both"/>
        <w:rPr>
          <w:b/>
          <w:bCs/>
        </w:rPr>
      </w:pPr>
    </w:p>
    <w:p w14:paraId="0117E740" w14:textId="0D0F282B" w:rsidR="00751663" w:rsidRDefault="00751663" w:rsidP="00565F25">
      <w:pPr>
        <w:pStyle w:val="WW-NormalWeb1"/>
        <w:spacing w:before="0" w:after="0"/>
        <w:jc w:val="both"/>
        <w:rPr>
          <w:b/>
          <w:bCs/>
        </w:rPr>
      </w:pPr>
    </w:p>
    <w:p w14:paraId="1984A9A7" w14:textId="116D3B35" w:rsidR="00751663" w:rsidRDefault="00751663" w:rsidP="00565F25">
      <w:pPr>
        <w:pStyle w:val="WW-NormalWeb1"/>
        <w:spacing w:before="0" w:after="0"/>
        <w:jc w:val="both"/>
        <w:rPr>
          <w:b/>
          <w:bCs/>
        </w:rPr>
      </w:pPr>
    </w:p>
    <w:p w14:paraId="4414C63F" w14:textId="77777777" w:rsidR="00751663" w:rsidRPr="00240889" w:rsidRDefault="00751663" w:rsidP="00565F25">
      <w:pPr>
        <w:pStyle w:val="WW-NormalWeb1"/>
        <w:spacing w:before="0" w:after="0"/>
        <w:jc w:val="both"/>
        <w:rPr>
          <w:b/>
          <w:bCs/>
        </w:rPr>
      </w:pPr>
    </w:p>
    <w:p w14:paraId="0750AFD5" w14:textId="77777777" w:rsidR="00B002F7" w:rsidRPr="00240889" w:rsidRDefault="00B002F7" w:rsidP="00B002F7">
      <w:pPr>
        <w:widowControl/>
        <w:numPr>
          <w:ilvl w:val="0"/>
          <w:numId w:val="8"/>
        </w:numPr>
        <w:suppressAutoHyphens w:val="0"/>
        <w:jc w:val="both"/>
        <w:rPr>
          <w:b/>
          <w:bCs/>
          <w:szCs w:val="24"/>
          <w:lang w:val="tr-TR"/>
        </w:rPr>
      </w:pPr>
      <w:r w:rsidRPr="00240889">
        <w:rPr>
          <w:b/>
          <w:bCs/>
          <w:color w:val="000000"/>
          <w:szCs w:val="24"/>
          <w:lang w:val="tr-TR"/>
        </w:rPr>
        <w:t>İMZA</w:t>
      </w:r>
    </w:p>
    <w:p w14:paraId="3D763A9F" w14:textId="77777777" w:rsidR="00B002F7" w:rsidRPr="00240889" w:rsidRDefault="00B002F7" w:rsidP="00565F25">
      <w:pPr>
        <w:pStyle w:val="WW-NormalWeb1"/>
        <w:spacing w:before="0" w:after="0"/>
        <w:jc w:val="both"/>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88"/>
        <w:gridCol w:w="3782"/>
        <w:gridCol w:w="1991"/>
      </w:tblGrid>
      <w:tr w:rsidR="000C771B" w:rsidRPr="00A143F4" w14:paraId="144A4D68" w14:textId="77777777" w:rsidTr="000C771B">
        <w:trPr>
          <w:cantSplit/>
          <w:trHeight w:val="510"/>
          <w:jc w:val="center"/>
        </w:trPr>
        <w:tc>
          <w:tcPr>
            <w:tcW w:w="2214" w:type="pct"/>
            <w:shd w:val="clear" w:color="auto" w:fill="002060"/>
            <w:vAlign w:val="center"/>
          </w:tcPr>
          <w:p w14:paraId="7BB3C119" w14:textId="77777777" w:rsidR="00B002F7" w:rsidRPr="00A143F4" w:rsidRDefault="00B002F7" w:rsidP="00627C5C">
            <w:pPr>
              <w:rPr>
                <w:color w:val="FFFFFF"/>
                <w:szCs w:val="24"/>
              </w:rPr>
            </w:pPr>
            <w:r w:rsidRPr="00A143F4">
              <w:rPr>
                <w:color w:val="FFFFFF"/>
                <w:szCs w:val="24"/>
              </w:rPr>
              <w:fldChar w:fldCharType="begin"/>
            </w:r>
            <w:r w:rsidRPr="00A143F4">
              <w:rPr>
                <w:color w:val="FFFFFF"/>
                <w:szCs w:val="24"/>
              </w:rPr>
              <w:instrText>PRIVATE</w:instrText>
            </w:r>
            <w:r w:rsidRPr="00A143F4">
              <w:rPr>
                <w:color w:val="FFFFFF"/>
                <w:szCs w:val="24"/>
              </w:rPr>
              <w:fldChar w:fldCharType="end"/>
            </w:r>
            <w:r w:rsidRPr="00A143F4">
              <w:rPr>
                <w:b/>
                <w:color w:val="FFFFFF"/>
                <w:szCs w:val="24"/>
              </w:rPr>
              <w:t>GÖREVİ</w:t>
            </w:r>
          </w:p>
        </w:tc>
        <w:tc>
          <w:tcPr>
            <w:tcW w:w="1825" w:type="pct"/>
            <w:shd w:val="clear" w:color="auto" w:fill="002060"/>
            <w:vAlign w:val="center"/>
          </w:tcPr>
          <w:p w14:paraId="3A03C608" w14:textId="77777777" w:rsidR="00B002F7" w:rsidRPr="00A143F4" w:rsidRDefault="00B002F7" w:rsidP="00627C5C">
            <w:pPr>
              <w:rPr>
                <w:color w:val="FFFFFF"/>
                <w:szCs w:val="24"/>
              </w:rPr>
            </w:pPr>
            <w:r w:rsidRPr="00A143F4">
              <w:rPr>
                <w:b/>
                <w:color w:val="FFFFFF"/>
                <w:szCs w:val="24"/>
              </w:rPr>
              <w:t>ADI VE SOYADI</w:t>
            </w:r>
          </w:p>
        </w:tc>
        <w:tc>
          <w:tcPr>
            <w:tcW w:w="961" w:type="pct"/>
            <w:shd w:val="clear" w:color="auto" w:fill="002060"/>
            <w:vAlign w:val="center"/>
          </w:tcPr>
          <w:p w14:paraId="3DD0F4C0" w14:textId="77777777" w:rsidR="00B002F7" w:rsidRPr="00A143F4" w:rsidRDefault="00B002F7" w:rsidP="00627C5C">
            <w:pPr>
              <w:jc w:val="center"/>
              <w:rPr>
                <w:color w:val="FFFFFF"/>
                <w:szCs w:val="24"/>
              </w:rPr>
            </w:pPr>
            <w:r w:rsidRPr="00A143F4">
              <w:rPr>
                <w:b/>
                <w:color w:val="FFFFFF"/>
                <w:szCs w:val="24"/>
              </w:rPr>
              <w:t>İMZA</w:t>
            </w:r>
          </w:p>
        </w:tc>
      </w:tr>
      <w:tr w:rsidR="00B002F7" w:rsidRPr="00240889" w14:paraId="5CD57EC7" w14:textId="77777777" w:rsidTr="00B002F7">
        <w:trPr>
          <w:cantSplit/>
          <w:trHeight w:val="645"/>
          <w:jc w:val="center"/>
        </w:trPr>
        <w:tc>
          <w:tcPr>
            <w:tcW w:w="2214" w:type="pct"/>
            <w:vAlign w:val="center"/>
          </w:tcPr>
          <w:p w14:paraId="01885897" w14:textId="77777777" w:rsidR="00B002F7" w:rsidRPr="00240889" w:rsidRDefault="00B002F7" w:rsidP="00627C5C">
            <w:pPr>
              <w:rPr>
                <w:color w:val="000000"/>
                <w:szCs w:val="24"/>
              </w:rPr>
            </w:pPr>
            <w:proofErr w:type="spellStart"/>
            <w:r w:rsidRPr="00240889">
              <w:rPr>
                <w:color w:val="000000"/>
                <w:szCs w:val="24"/>
              </w:rPr>
              <w:t>Proje</w:t>
            </w:r>
            <w:proofErr w:type="spellEnd"/>
            <w:r w:rsidRPr="00240889">
              <w:rPr>
                <w:color w:val="000000"/>
                <w:szCs w:val="24"/>
              </w:rPr>
              <w:t xml:space="preserve"> </w:t>
            </w:r>
            <w:proofErr w:type="spellStart"/>
            <w:r w:rsidRPr="00240889">
              <w:rPr>
                <w:color w:val="000000"/>
                <w:szCs w:val="24"/>
              </w:rPr>
              <w:t>Yürütücüsü</w:t>
            </w:r>
            <w:proofErr w:type="spellEnd"/>
          </w:p>
        </w:tc>
        <w:tc>
          <w:tcPr>
            <w:tcW w:w="1825" w:type="pct"/>
            <w:vAlign w:val="center"/>
          </w:tcPr>
          <w:p w14:paraId="66BB491B" w14:textId="77777777" w:rsidR="00B002F7" w:rsidRPr="00240889" w:rsidRDefault="00B002F7" w:rsidP="00627C5C">
            <w:pPr>
              <w:rPr>
                <w:color w:val="000000"/>
                <w:szCs w:val="24"/>
              </w:rPr>
            </w:pPr>
          </w:p>
        </w:tc>
        <w:tc>
          <w:tcPr>
            <w:tcW w:w="961" w:type="pct"/>
            <w:vAlign w:val="center"/>
          </w:tcPr>
          <w:p w14:paraId="39F0901D" w14:textId="77777777" w:rsidR="00B002F7" w:rsidRPr="00240889" w:rsidRDefault="00B002F7" w:rsidP="00627C5C">
            <w:pPr>
              <w:rPr>
                <w:color w:val="000000"/>
                <w:szCs w:val="24"/>
              </w:rPr>
            </w:pPr>
          </w:p>
        </w:tc>
      </w:tr>
      <w:tr w:rsidR="00B002F7" w:rsidRPr="00240889" w14:paraId="0FEFFD5D" w14:textId="77777777" w:rsidTr="00B002F7">
        <w:trPr>
          <w:cantSplit/>
          <w:trHeight w:val="690"/>
          <w:jc w:val="center"/>
        </w:trPr>
        <w:tc>
          <w:tcPr>
            <w:tcW w:w="2214" w:type="pct"/>
            <w:vAlign w:val="center"/>
          </w:tcPr>
          <w:p w14:paraId="056D74C2" w14:textId="77777777" w:rsidR="00B002F7" w:rsidRPr="00240889" w:rsidRDefault="00B002F7" w:rsidP="00627C5C">
            <w:pPr>
              <w:rPr>
                <w:color w:val="000000"/>
                <w:szCs w:val="24"/>
              </w:rPr>
            </w:pPr>
            <w:proofErr w:type="spellStart"/>
            <w:r w:rsidRPr="00240889">
              <w:rPr>
                <w:color w:val="000000"/>
                <w:szCs w:val="24"/>
              </w:rPr>
              <w:t>Dekan</w:t>
            </w:r>
            <w:proofErr w:type="spellEnd"/>
            <w:r w:rsidRPr="00240889">
              <w:rPr>
                <w:color w:val="000000"/>
                <w:szCs w:val="24"/>
              </w:rPr>
              <w:t xml:space="preserve">/ </w:t>
            </w:r>
            <w:proofErr w:type="spellStart"/>
            <w:r w:rsidRPr="00240889">
              <w:rPr>
                <w:color w:val="000000"/>
                <w:szCs w:val="24"/>
              </w:rPr>
              <w:t>Enstitü</w:t>
            </w:r>
            <w:proofErr w:type="spellEnd"/>
            <w:r w:rsidRPr="00240889">
              <w:rPr>
                <w:color w:val="000000"/>
                <w:szCs w:val="24"/>
              </w:rPr>
              <w:t xml:space="preserve"> /</w:t>
            </w:r>
            <w:proofErr w:type="spellStart"/>
            <w:r w:rsidRPr="00240889">
              <w:rPr>
                <w:color w:val="000000"/>
                <w:szCs w:val="24"/>
              </w:rPr>
              <w:t>Yüksekokul</w:t>
            </w:r>
            <w:proofErr w:type="spellEnd"/>
            <w:r w:rsidRPr="00240889">
              <w:rPr>
                <w:color w:val="000000"/>
                <w:szCs w:val="24"/>
              </w:rPr>
              <w:t xml:space="preserve"> /Merkez </w:t>
            </w:r>
            <w:proofErr w:type="spellStart"/>
            <w:r w:rsidRPr="00240889">
              <w:rPr>
                <w:color w:val="000000"/>
                <w:szCs w:val="24"/>
              </w:rPr>
              <w:t>Müdürü</w:t>
            </w:r>
            <w:proofErr w:type="spellEnd"/>
          </w:p>
        </w:tc>
        <w:tc>
          <w:tcPr>
            <w:tcW w:w="1825" w:type="pct"/>
            <w:vAlign w:val="center"/>
          </w:tcPr>
          <w:p w14:paraId="5324EF7F" w14:textId="77777777" w:rsidR="00B002F7" w:rsidRPr="00240889" w:rsidRDefault="00B002F7" w:rsidP="00627C5C">
            <w:pPr>
              <w:rPr>
                <w:color w:val="000000"/>
                <w:szCs w:val="24"/>
              </w:rPr>
            </w:pPr>
          </w:p>
        </w:tc>
        <w:tc>
          <w:tcPr>
            <w:tcW w:w="961" w:type="pct"/>
            <w:vAlign w:val="center"/>
          </w:tcPr>
          <w:p w14:paraId="4B04BDBE" w14:textId="77777777" w:rsidR="00B002F7" w:rsidRPr="00240889" w:rsidRDefault="00B002F7" w:rsidP="00627C5C">
            <w:pPr>
              <w:rPr>
                <w:color w:val="000000"/>
                <w:szCs w:val="24"/>
              </w:rPr>
            </w:pPr>
          </w:p>
        </w:tc>
      </w:tr>
    </w:tbl>
    <w:p w14:paraId="04D79C60" w14:textId="77777777" w:rsidR="00B002F7" w:rsidRPr="00240889" w:rsidRDefault="00B002F7" w:rsidP="00565F25">
      <w:pPr>
        <w:pStyle w:val="WW-NormalWeb1"/>
        <w:spacing w:before="0" w:after="0"/>
        <w:jc w:val="both"/>
        <w:rPr>
          <w:b/>
          <w:bCs/>
        </w:rPr>
      </w:pPr>
    </w:p>
    <w:p w14:paraId="5E96BC35" w14:textId="77777777" w:rsidR="003A75CF" w:rsidRPr="00240889" w:rsidRDefault="003A75CF" w:rsidP="00565F25">
      <w:pPr>
        <w:pStyle w:val="WW-NormalWeb1"/>
        <w:spacing w:before="0" w:after="0"/>
        <w:jc w:val="both"/>
        <w:rPr>
          <w:b/>
          <w:bCs/>
        </w:rPr>
      </w:pPr>
    </w:p>
    <w:p w14:paraId="57BF12F9" w14:textId="77777777" w:rsidR="003A75CF" w:rsidRPr="00240889" w:rsidRDefault="003A75CF" w:rsidP="00565F25">
      <w:pPr>
        <w:pStyle w:val="WW-NormalWeb1"/>
        <w:spacing w:before="0" w:after="0"/>
        <w:jc w:val="both"/>
        <w:rPr>
          <w:b/>
          <w:bCs/>
        </w:rPr>
      </w:pPr>
    </w:p>
    <w:p w14:paraId="5847AC81" w14:textId="77777777" w:rsidR="00565F25" w:rsidRPr="00240889" w:rsidRDefault="00565F25" w:rsidP="00565F25">
      <w:pPr>
        <w:pStyle w:val="WW-NormalWeb1"/>
        <w:spacing w:before="0" w:after="0"/>
        <w:jc w:val="both"/>
        <w:rPr>
          <w:b/>
          <w:bCs/>
        </w:rPr>
      </w:pPr>
      <w:r w:rsidRPr="00240889">
        <w:rPr>
          <w:b/>
          <w:bCs/>
        </w:rPr>
        <w:t>BAŞVURU FORMU EKLERİ</w:t>
      </w:r>
    </w:p>
    <w:p w14:paraId="50B1A6BB" w14:textId="77777777" w:rsidR="00565F25" w:rsidRPr="00240889" w:rsidRDefault="00565F25" w:rsidP="00565F25">
      <w:pPr>
        <w:pStyle w:val="WW-NormalWeb1"/>
        <w:spacing w:before="0" w:after="0"/>
        <w:jc w:val="both"/>
        <w:rPr>
          <w:b/>
          <w:bCs/>
        </w:rPr>
      </w:pPr>
      <w:r w:rsidRPr="00240889">
        <w:rPr>
          <w:b/>
          <w:bCs/>
        </w:rPr>
        <w:t>EK-1: KAYNAKLAR</w:t>
      </w:r>
    </w:p>
    <w:p w14:paraId="4A5633EB" w14:textId="77777777" w:rsidR="00565F25" w:rsidRPr="00240889" w:rsidRDefault="00565F25" w:rsidP="00565F25">
      <w:pPr>
        <w:pStyle w:val="WW-NormalWeb1"/>
        <w:spacing w:before="0" w:after="0"/>
        <w:jc w:val="both"/>
        <w:rPr>
          <w:b/>
          <w:bCs/>
        </w:rPr>
      </w:pPr>
    </w:p>
    <w:p w14:paraId="68128BFF" w14:textId="77777777" w:rsidR="00565F25" w:rsidRPr="00240889" w:rsidRDefault="00565F25" w:rsidP="00565F25">
      <w:pPr>
        <w:pStyle w:val="WW-NormalWeb1"/>
        <w:spacing w:before="0" w:after="0"/>
        <w:jc w:val="both"/>
        <w:rPr>
          <w:b/>
          <w:bCs/>
        </w:rPr>
      </w:pPr>
    </w:p>
    <w:p w14:paraId="2A91965F" w14:textId="77777777" w:rsidR="00036340" w:rsidRPr="00240889" w:rsidRDefault="00036340" w:rsidP="00146159">
      <w:pPr>
        <w:pStyle w:val="WW-NormalWeb1"/>
        <w:spacing w:before="0" w:after="0" w:line="480" w:lineRule="auto"/>
        <w:ind w:right="48"/>
        <w:rPr>
          <w:color w:val="000000"/>
        </w:rPr>
      </w:pPr>
    </w:p>
    <w:sectPr w:rsidR="00036340" w:rsidRPr="00240889" w:rsidSect="00751663">
      <w:headerReference w:type="default" r:id="rId9"/>
      <w:footerReference w:type="default" r:id="rId10"/>
      <w:footnotePr>
        <w:pos w:val="beneathText"/>
      </w:footnotePr>
      <w:pgSz w:w="11899" w:h="16837"/>
      <w:pgMar w:top="1110" w:right="697" w:bottom="567"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AEF9C" w14:textId="77777777" w:rsidR="0090159B" w:rsidRDefault="0090159B">
      <w:r>
        <w:separator/>
      </w:r>
    </w:p>
  </w:endnote>
  <w:endnote w:type="continuationSeparator" w:id="0">
    <w:p w14:paraId="2AC5F266" w14:textId="77777777" w:rsidR="0090159B" w:rsidRDefault="0090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A0100" w14:textId="77777777" w:rsidR="003E13B6" w:rsidRPr="003E13B6" w:rsidRDefault="003E13B6" w:rsidP="003E13B6">
    <w:pPr>
      <w:pStyle w:val="AltBilgi"/>
      <w:rPr>
        <w:sz w:val="16"/>
        <w:szCs w:val="16"/>
      </w:rPr>
    </w:pPr>
  </w:p>
  <w:p w14:paraId="67D3971B" w14:textId="4C7A6521" w:rsidR="00B72BA5" w:rsidRPr="00BB4C60" w:rsidRDefault="00B72BA5" w:rsidP="00B72BA5">
    <w:pPr>
      <w:pStyle w:val="AltBilgi"/>
      <w:jc w:val="center"/>
      <w:rPr>
        <w:sz w:val="18"/>
      </w:rPr>
    </w:pPr>
    <w:proofErr w:type="spellStart"/>
    <w:r w:rsidRPr="00BB4C60">
      <w:rPr>
        <w:sz w:val="18"/>
      </w:rPr>
      <w:t>Doküman</w:t>
    </w:r>
    <w:proofErr w:type="spellEnd"/>
    <w:r w:rsidRPr="00BB4C60">
      <w:rPr>
        <w:sz w:val="18"/>
      </w:rPr>
      <w:t xml:space="preserve"> No: TTO-FRM-06; İlk </w:t>
    </w:r>
    <w:proofErr w:type="spellStart"/>
    <w:r w:rsidRPr="00BB4C60">
      <w:rPr>
        <w:sz w:val="18"/>
      </w:rPr>
      <w:t>Yayın</w:t>
    </w:r>
    <w:proofErr w:type="spellEnd"/>
    <w:r w:rsidRPr="00BB4C60">
      <w:rPr>
        <w:sz w:val="18"/>
      </w:rPr>
      <w:t xml:space="preserve"> </w:t>
    </w:r>
    <w:proofErr w:type="spellStart"/>
    <w:r w:rsidRPr="00BB4C60">
      <w:rPr>
        <w:sz w:val="18"/>
      </w:rPr>
      <w:t>Tarihi</w:t>
    </w:r>
    <w:proofErr w:type="spellEnd"/>
    <w:r w:rsidRPr="00BB4C60">
      <w:rPr>
        <w:sz w:val="18"/>
      </w:rPr>
      <w:t xml:space="preserve">: 10.11.2022; </w:t>
    </w:r>
    <w:proofErr w:type="spellStart"/>
    <w:r w:rsidRPr="00BB4C60">
      <w:rPr>
        <w:sz w:val="18"/>
      </w:rPr>
      <w:t>Revizyon</w:t>
    </w:r>
    <w:proofErr w:type="spellEnd"/>
    <w:r w:rsidRPr="00BB4C60">
      <w:rPr>
        <w:sz w:val="18"/>
      </w:rPr>
      <w:t xml:space="preserve"> </w:t>
    </w:r>
    <w:proofErr w:type="spellStart"/>
    <w:proofErr w:type="gramStart"/>
    <w:r w:rsidRPr="00BB4C60">
      <w:rPr>
        <w:sz w:val="18"/>
      </w:rPr>
      <w:t>Tarihi</w:t>
    </w:r>
    <w:proofErr w:type="spellEnd"/>
    <w:r w:rsidRPr="00BB4C60">
      <w:rPr>
        <w:sz w:val="18"/>
      </w:rPr>
      <w:t>:-</w:t>
    </w:r>
    <w:proofErr w:type="gramEnd"/>
    <w:r w:rsidRPr="00BB4C60">
      <w:rPr>
        <w:sz w:val="18"/>
      </w:rPr>
      <w:t xml:space="preserve">; </w:t>
    </w:r>
    <w:proofErr w:type="spellStart"/>
    <w:r w:rsidRPr="00BB4C60">
      <w:rPr>
        <w:sz w:val="18"/>
      </w:rPr>
      <w:t>Revizyon</w:t>
    </w:r>
    <w:proofErr w:type="spellEnd"/>
    <w:r w:rsidRPr="00BB4C60">
      <w:rPr>
        <w:sz w:val="18"/>
      </w:rPr>
      <w:t xml:space="preserve"> No: 00</w:t>
    </w:r>
  </w:p>
  <w:p w14:paraId="62851CC3" w14:textId="77777777" w:rsidR="000E790E" w:rsidRPr="003E13B6" w:rsidRDefault="000E790E">
    <w:pPr>
      <w:pStyle w:val="AltBilgi"/>
      <w:rPr>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A1F7B" w14:textId="77777777" w:rsidR="0090159B" w:rsidRDefault="0090159B">
      <w:r>
        <w:separator/>
      </w:r>
    </w:p>
  </w:footnote>
  <w:footnote w:type="continuationSeparator" w:id="0">
    <w:p w14:paraId="3D20305C" w14:textId="77777777" w:rsidR="0090159B" w:rsidRDefault="00901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6CF36" w14:textId="41A1975C" w:rsidR="00E31037" w:rsidRPr="00E31037" w:rsidRDefault="0090159B" w:rsidP="00E31037">
    <w:pPr>
      <w:jc w:val="right"/>
      <w:rPr>
        <w:b/>
        <w:szCs w:val="24"/>
        <w:lang w:val="tr-TR"/>
      </w:rPr>
    </w:pPr>
    <w:r>
      <w:rPr>
        <w:noProof/>
      </w:rPr>
      <w:pict w14:anchorId="66847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6" o:spid="_x0000_s2050" type="#_x0000_t75" style="position:absolute;left:0;text-align:left;margin-left:-42.05pt;margin-top:-8.9pt;width:213.5pt;height:61.6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v:shape>
      </w:pict>
    </w:r>
    <w:r w:rsidR="00E31037" w:rsidRPr="00E31037">
      <w:rPr>
        <w:b/>
        <w:szCs w:val="24"/>
        <w:lang w:val="tr-TR"/>
      </w:rPr>
      <w:t>BİLİMSEL ARAŞTIRMA PROJELERİ</w:t>
    </w:r>
  </w:p>
  <w:p w14:paraId="48A7F301" w14:textId="77777777" w:rsidR="00E31037" w:rsidRPr="00E31037" w:rsidRDefault="00E31037" w:rsidP="00E31037">
    <w:pPr>
      <w:jc w:val="right"/>
      <w:rPr>
        <w:b/>
        <w:szCs w:val="24"/>
        <w:lang w:val="tr-TR"/>
      </w:rPr>
    </w:pPr>
    <w:r w:rsidRPr="00E31037">
      <w:rPr>
        <w:b/>
        <w:szCs w:val="24"/>
        <w:lang w:val="tr-TR"/>
      </w:rPr>
      <w:t>BAŞVURU FORMU</w:t>
    </w:r>
  </w:p>
  <w:p w14:paraId="2A73BCFD" w14:textId="79A4C835" w:rsidR="00A622B1" w:rsidRDefault="00A622B1" w:rsidP="00500765">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6BEBC1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1"/>
    <w:multiLevelType w:val="singleLevel"/>
    <w:tmpl w:val="00000001"/>
    <w:name w:val="WW8Num10"/>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3"/>
    <w:multiLevelType w:val="singleLevel"/>
    <w:tmpl w:val="00000003"/>
    <w:name w:val="WW8Num25"/>
    <w:lvl w:ilvl="0">
      <w:start w:val="1"/>
      <w:numFmt w:val="bullet"/>
      <w:lvlText w:val=""/>
      <w:lvlJc w:val="left"/>
      <w:pPr>
        <w:tabs>
          <w:tab w:val="num" w:pos="1004"/>
        </w:tabs>
        <w:ind w:left="1004" w:hanging="360"/>
      </w:pPr>
      <w:rPr>
        <w:rFonts w:ascii="Symbol" w:hAnsi="Symbol"/>
      </w:rPr>
    </w:lvl>
  </w:abstractNum>
  <w:abstractNum w:abstractNumId="4"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2762360"/>
    <w:multiLevelType w:val="hybridMultilevel"/>
    <w:tmpl w:val="C3AEA56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059A135E"/>
    <w:multiLevelType w:val="hybridMultilevel"/>
    <w:tmpl w:val="626C371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1A073A32"/>
    <w:multiLevelType w:val="multilevel"/>
    <w:tmpl w:val="F7041D00"/>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05C23E1"/>
    <w:multiLevelType w:val="hybridMultilevel"/>
    <w:tmpl w:val="5E74DC5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246A3D1E"/>
    <w:multiLevelType w:val="hybridMultilevel"/>
    <w:tmpl w:val="BA7CD85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94B693D"/>
    <w:multiLevelType w:val="hybridMultilevel"/>
    <w:tmpl w:val="1346E15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40FD75FE"/>
    <w:multiLevelType w:val="hybridMultilevel"/>
    <w:tmpl w:val="CBD2E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663582"/>
    <w:multiLevelType w:val="multilevel"/>
    <w:tmpl w:val="17D48766"/>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16922E5"/>
    <w:multiLevelType w:val="hybridMultilevel"/>
    <w:tmpl w:val="2EB098F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41BD3909"/>
    <w:multiLevelType w:val="hybridMultilevel"/>
    <w:tmpl w:val="98D82C3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57AA5746"/>
    <w:multiLevelType w:val="hybridMultilevel"/>
    <w:tmpl w:val="792642B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5FB60C63"/>
    <w:multiLevelType w:val="hybridMultilevel"/>
    <w:tmpl w:val="E2A6A8A4"/>
    <w:lvl w:ilvl="0" w:tplc="4DD0A9C2">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0864C99"/>
    <w:multiLevelType w:val="multilevel"/>
    <w:tmpl w:val="99C8347E"/>
    <w:lvl w:ilvl="0">
      <w:start w:val="6"/>
      <w:numFmt w:val="decimal"/>
      <w:lvlText w:val="%1"/>
      <w:lvlJc w:val="left"/>
      <w:pPr>
        <w:ind w:left="405" w:hanging="405"/>
      </w:pPr>
      <w:rPr>
        <w:rFonts w:hint="default"/>
        <w:b/>
        <w:bCs/>
        <w:color w:val="auto"/>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8" w15:restartNumberingAfterBreak="0">
    <w:nsid w:val="6829366F"/>
    <w:multiLevelType w:val="hybridMultilevel"/>
    <w:tmpl w:val="F4D6432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69C91FCD"/>
    <w:multiLevelType w:val="hybridMultilevel"/>
    <w:tmpl w:val="6C42C1D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6A64484A"/>
    <w:multiLevelType w:val="hybridMultilevel"/>
    <w:tmpl w:val="F47830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1BB640E"/>
    <w:multiLevelType w:val="multilevel"/>
    <w:tmpl w:val="D96EDD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48B3B5A"/>
    <w:multiLevelType w:val="hybridMultilevel"/>
    <w:tmpl w:val="5030A53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Arial"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Arial"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Arial" w:hint="default"/>
      </w:rPr>
    </w:lvl>
    <w:lvl w:ilvl="8" w:tplc="041F0005">
      <w:start w:val="1"/>
      <w:numFmt w:val="bullet"/>
      <w:lvlText w:val=""/>
      <w:lvlJc w:val="left"/>
      <w:pPr>
        <w:ind w:left="6480" w:hanging="360"/>
      </w:pPr>
      <w:rPr>
        <w:rFonts w:ascii="Wingdings" w:hAnsi="Wingdings" w:hint="default"/>
      </w:rPr>
    </w:lvl>
  </w:abstractNum>
  <w:abstractNum w:abstractNumId="23" w15:restartNumberingAfterBreak="0">
    <w:nsid w:val="76403C01"/>
    <w:multiLevelType w:val="hybridMultilevel"/>
    <w:tmpl w:val="B26C4864"/>
    <w:lvl w:ilvl="0" w:tplc="D1983BA6">
      <w:start w:val="6"/>
      <w:numFmt w:val="bullet"/>
      <w:lvlText w:val=""/>
      <w:lvlJc w:val="left"/>
      <w:pPr>
        <w:ind w:left="720" w:hanging="360"/>
      </w:pPr>
      <w:rPr>
        <w:rFonts w:ascii="Symbol" w:eastAsia="Calibri" w:hAnsi="Symbol" w:cs="Arial"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23"/>
  </w:num>
  <w:num w:numId="6">
    <w:abstractNumId w:val="16"/>
  </w:num>
  <w:num w:numId="7">
    <w:abstractNumId w:val="11"/>
  </w:num>
  <w:num w:numId="8">
    <w:abstractNumId w:val="21"/>
  </w:num>
  <w:num w:numId="9">
    <w:abstractNumId w:val="9"/>
  </w:num>
  <w:num w:numId="10">
    <w:abstractNumId w:val="20"/>
  </w:num>
  <w:num w:numId="11">
    <w:abstractNumId w:val="0"/>
  </w:num>
  <w:num w:numId="12">
    <w:abstractNumId w:val="17"/>
  </w:num>
  <w:num w:numId="13">
    <w:abstractNumId w:val="7"/>
  </w:num>
  <w:num w:numId="14">
    <w:abstractNumId w:val="12"/>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5"/>
  </w:num>
  <w:num w:numId="26">
    <w:abstractNumId w:val="21"/>
  </w:num>
  <w:num w:numId="27">
    <w:abstractNumId w:val="21"/>
  </w:num>
  <w:num w:numId="28">
    <w:abstractNumId w:val="22"/>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5B8"/>
    <w:rsid w:val="00002A39"/>
    <w:rsid w:val="00004565"/>
    <w:rsid w:val="00004D32"/>
    <w:rsid w:val="00020CC5"/>
    <w:rsid w:val="0002380B"/>
    <w:rsid w:val="00027E01"/>
    <w:rsid w:val="000301FE"/>
    <w:rsid w:val="00031199"/>
    <w:rsid w:val="000313B4"/>
    <w:rsid w:val="00033C98"/>
    <w:rsid w:val="00036340"/>
    <w:rsid w:val="0003796D"/>
    <w:rsid w:val="0006748E"/>
    <w:rsid w:val="000744AB"/>
    <w:rsid w:val="000904F9"/>
    <w:rsid w:val="000919AD"/>
    <w:rsid w:val="00096E0B"/>
    <w:rsid w:val="00097517"/>
    <w:rsid w:val="000A2890"/>
    <w:rsid w:val="000B38B0"/>
    <w:rsid w:val="000B46C9"/>
    <w:rsid w:val="000B501C"/>
    <w:rsid w:val="000B7D68"/>
    <w:rsid w:val="000C771B"/>
    <w:rsid w:val="000C79A5"/>
    <w:rsid w:val="000D059D"/>
    <w:rsid w:val="000E5646"/>
    <w:rsid w:val="000E790E"/>
    <w:rsid w:val="001107FC"/>
    <w:rsid w:val="00112EF6"/>
    <w:rsid w:val="0011757F"/>
    <w:rsid w:val="00121150"/>
    <w:rsid w:val="001241A0"/>
    <w:rsid w:val="00125D88"/>
    <w:rsid w:val="001332F6"/>
    <w:rsid w:val="00134082"/>
    <w:rsid w:val="00136510"/>
    <w:rsid w:val="001413FE"/>
    <w:rsid w:val="00146159"/>
    <w:rsid w:val="00161023"/>
    <w:rsid w:val="001627CB"/>
    <w:rsid w:val="00175887"/>
    <w:rsid w:val="001775C9"/>
    <w:rsid w:val="00180477"/>
    <w:rsid w:val="00190591"/>
    <w:rsid w:val="00191DC2"/>
    <w:rsid w:val="0019443C"/>
    <w:rsid w:val="00196D58"/>
    <w:rsid w:val="001A433A"/>
    <w:rsid w:val="001B3DD4"/>
    <w:rsid w:val="001B431E"/>
    <w:rsid w:val="001C075F"/>
    <w:rsid w:val="001C6745"/>
    <w:rsid w:val="001C6C57"/>
    <w:rsid w:val="001D2D40"/>
    <w:rsid w:val="00205D62"/>
    <w:rsid w:val="00207A48"/>
    <w:rsid w:val="00212CE7"/>
    <w:rsid w:val="00214A12"/>
    <w:rsid w:val="0022320B"/>
    <w:rsid w:val="00232951"/>
    <w:rsid w:val="00236E9C"/>
    <w:rsid w:val="00240889"/>
    <w:rsid w:val="00247C6B"/>
    <w:rsid w:val="00272949"/>
    <w:rsid w:val="002770D0"/>
    <w:rsid w:val="00282B79"/>
    <w:rsid w:val="002A0386"/>
    <w:rsid w:val="002A3799"/>
    <w:rsid w:val="002B057E"/>
    <w:rsid w:val="002B08F1"/>
    <w:rsid w:val="002B22A6"/>
    <w:rsid w:val="002B4391"/>
    <w:rsid w:val="00304C0F"/>
    <w:rsid w:val="003063B4"/>
    <w:rsid w:val="00310677"/>
    <w:rsid w:val="00313CDD"/>
    <w:rsid w:val="003415F2"/>
    <w:rsid w:val="003460DC"/>
    <w:rsid w:val="00351CB7"/>
    <w:rsid w:val="003547FB"/>
    <w:rsid w:val="00361729"/>
    <w:rsid w:val="00361B63"/>
    <w:rsid w:val="00371801"/>
    <w:rsid w:val="00373FF3"/>
    <w:rsid w:val="00382428"/>
    <w:rsid w:val="003975A9"/>
    <w:rsid w:val="003A0970"/>
    <w:rsid w:val="003A75CF"/>
    <w:rsid w:val="003D4F8A"/>
    <w:rsid w:val="003E13B6"/>
    <w:rsid w:val="003E2F34"/>
    <w:rsid w:val="003F5841"/>
    <w:rsid w:val="003F7ECA"/>
    <w:rsid w:val="00400A7C"/>
    <w:rsid w:val="004035DA"/>
    <w:rsid w:val="00403A77"/>
    <w:rsid w:val="00414498"/>
    <w:rsid w:val="00415841"/>
    <w:rsid w:val="00417CA3"/>
    <w:rsid w:val="00420976"/>
    <w:rsid w:val="004228A0"/>
    <w:rsid w:val="00424E6F"/>
    <w:rsid w:val="0044223A"/>
    <w:rsid w:val="0044255B"/>
    <w:rsid w:val="004502AF"/>
    <w:rsid w:val="00450A75"/>
    <w:rsid w:val="00462A2D"/>
    <w:rsid w:val="00475179"/>
    <w:rsid w:val="004859B6"/>
    <w:rsid w:val="0049014B"/>
    <w:rsid w:val="00491BE1"/>
    <w:rsid w:val="004937D8"/>
    <w:rsid w:val="00495505"/>
    <w:rsid w:val="004A362F"/>
    <w:rsid w:val="004B1056"/>
    <w:rsid w:val="004C0096"/>
    <w:rsid w:val="004C0373"/>
    <w:rsid w:val="004F7BBC"/>
    <w:rsid w:val="00500765"/>
    <w:rsid w:val="00503653"/>
    <w:rsid w:val="00505F95"/>
    <w:rsid w:val="00521526"/>
    <w:rsid w:val="005249D7"/>
    <w:rsid w:val="00527947"/>
    <w:rsid w:val="00533AFB"/>
    <w:rsid w:val="00535D45"/>
    <w:rsid w:val="00536657"/>
    <w:rsid w:val="0054532D"/>
    <w:rsid w:val="00545EE8"/>
    <w:rsid w:val="00553E63"/>
    <w:rsid w:val="00560032"/>
    <w:rsid w:val="00565F25"/>
    <w:rsid w:val="00566932"/>
    <w:rsid w:val="005674C4"/>
    <w:rsid w:val="005676B5"/>
    <w:rsid w:val="00567FBB"/>
    <w:rsid w:val="00572A0D"/>
    <w:rsid w:val="00573A7B"/>
    <w:rsid w:val="00593B61"/>
    <w:rsid w:val="005A3FA3"/>
    <w:rsid w:val="005B5856"/>
    <w:rsid w:val="005C782C"/>
    <w:rsid w:val="005E7F1F"/>
    <w:rsid w:val="005F06C3"/>
    <w:rsid w:val="005F16FD"/>
    <w:rsid w:val="005F3084"/>
    <w:rsid w:val="005F51D3"/>
    <w:rsid w:val="005F717C"/>
    <w:rsid w:val="00600DEB"/>
    <w:rsid w:val="00603474"/>
    <w:rsid w:val="006046FA"/>
    <w:rsid w:val="00606C4F"/>
    <w:rsid w:val="006128F5"/>
    <w:rsid w:val="00612E7E"/>
    <w:rsid w:val="00627C5C"/>
    <w:rsid w:val="00630839"/>
    <w:rsid w:val="00632060"/>
    <w:rsid w:val="0063608F"/>
    <w:rsid w:val="00643693"/>
    <w:rsid w:val="00660381"/>
    <w:rsid w:val="00661B3E"/>
    <w:rsid w:val="00666CDA"/>
    <w:rsid w:val="00674809"/>
    <w:rsid w:val="00674D4A"/>
    <w:rsid w:val="006805A7"/>
    <w:rsid w:val="00683A22"/>
    <w:rsid w:val="00691D43"/>
    <w:rsid w:val="006A29DD"/>
    <w:rsid w:val="006A7DE0"/>
    <w:rsid w:val="006B0C00"/>
    <w:rsid w:val="006B35C9"/>
    <w:rsid w:val="006D6913"/>
    <w:rsid w:val="006E49EC"/>
    <w:rsid w:val="006E7E6D"/>
    <w:rsid w:val="006F21E6"/>
    <w:rsid w:val="006F41C1"/>
    <w:rsid w:val="006F6EB3"/>
    <w:rsid w:val="006F7BBF"/>
    <w:rsid w:val="0071127F"/>
    <w:rsid w:val="00726991"/>
    <w:rsid w:val="00747CB3"/>
    <w:rsid w:val="00751663"/>
    <w:rsid w:val="007548BA"/>
    <w:rsid w:val="00775E0A"/>
    <w:rsid w:val="007763D0"/>
    <w:rsid w:val="007A07AA"/>
    <w:rsid w:val="007A4CDE"/>
    <w:rsid w:val="007A5E55"/>
    <w:rsid w:val="007A6FFB"/>
    <w:rsid w:val="007C0C5E"/>
    <w:rsid w:val="007C22F6"/>
    <w:rsid w:val="007C2EDC"/>
    <w:rsid w:val="007D0B20"/>
    <w:rsid w:val="007D4325"/>
    <w:rsid w:val="007F1C89"/>
    <w:rsid w:val="0080211F"/>
    <w:rsid w:val="008025D6"/>
    <w:rsid w:val="00810C75"/>
    <w:rsid w:val="00826B66"/>
    <w:rsid w:val="008360D2"/>
    <w:rsid w:val="008439AA"/>
    <w:rsid w:val="00855D14"/>
    <w:rsid w:val="00866418"/>
    <w:rsid w:val="00874DC2"/>
    <w:rsid w:val="008765B8"/>
    <w:rsid w:val="00882C86"/>
    <w:rsid w:val="00887BD1"/>
    <w:rsid w:val="00892BFC"/>
    <w:rsid w:val="00894DCA"/>
    <w:rsid w:val="00895536"/>
    <w:rsid w:val="008A6621"/>
    <w:rsid w:val="008B2907"/>
    <w:rsid w:val="008C15C2"/>
    <w:rsid w:val="008C6C0F"/>
    <w:rsid w:val="008D6725"/>
    <w:rsid w:val="008E3CA2"/>
    <w:rsid w:val="008F5511"/>
    <w:rsid w:val="009012B8"/>
    <w:rsid w:val="0090159B"/>
    <w:rsid w:val="00910FBF"/>
    <w:rsid w:val="009154B7"/>
    <w:rsid w:val="00934E46"/>
    <w:rsid w:val="00937393"/>
    <w:rsid w:val="00962C31"/>
    <w:rsid w:val="00963914"/>
    <w:rsid w:val="0096590F"/>
    <w:rsid w:val="009701BF"/>
    <w:rsid w:val="00980FF1"/>
    <w:rsid w:val="009843D2"/>
    <w:rsid w:val="00985EBC"/>
    <w:rsid w:val="0099217A"/>
    <w:rsid w:val="00995246"/>
    <w:rsid w:val="00996987"/>
    <w:rsid w:val="009A21D1"/>
    <w:rsid w:val="009A2CFE"/>
    <w:rsid w:val="009B22BB"/>
    <w:rsid w:val="009B47AA"/>
    <w:rsid w:val="009C3564"/>
    <w:rsid w:val="009E0CE3"/>
    <w:rsid w:val="009E5B2D"/>
    <w:rsid w:val="009F0ED5"/>
    <w:rsid w:val="009F159A"/>
    <w:rsid w:val="009F237D"/>
    <w:rsid w:val="009F2675"/>
    <w:rsid w:val="009F6C8C"/>
    <w:rsid w:val="00A021D2"/>
    <w:rsid w:val="00A04F91"/>
    <w:rsid w:val="00A067E2"/>
    <w:rsid w:val="00A07284"/>
    <w:rsid w:val="00A1156E"/>
    <w:rsid w:val="00A143F4"/>
    <w:rsid w:val="00A17238"/>
    <w:rsid w:val="00A201FC"/>
    <w:rsid w:val="00A426EE"/>
    <w:rsid w:val="00A534F5"/>
    <w:rsid w:val="00A622B1"/>
    <w:rsid w:val="00A62792"/>
    <w:rsid w:val="00A71038"/>
    <w:rsid w:val="00A74AB9"/>
    <w:rsid w:val="00A922E5"/>
    <w:rsid w:val="00A9245D"/>
    <w:rsid w:val="00A9322D"/>
    <w:rsid w:val="00A933DB"/>
    <w:rsid w:val="00A973E0"/>
    <w:rsid w:val="00AA08F3"/>
    <w:rsid w:val="00AA5D3B"/>
    <w:rsid w:val="00AA7041"/>
    <w:rsid w:val="00AB15A6"/>
    <w:rsid w:val="00AC2414"/>
    <w:rsid w:val="00AD5BFF"/>
    <w:rsid w:val="00AE4E7A"/>
    <w:rsid w:val="00AF2CBE"/>
    <w:rsid w:val="00B002F7"/>
    <w:rsid w:val="00B13D4B"/>
    <w:rsid w:val="00B2139B"/>
    <w:rsid w:val="00B313E3"/>
    <w:rsid w:val="00B444EE"/>
    <w:rsid w:val="00B52214"/>
    <w:rsid w:val="00B54401"/>
    <w:rsid w:val="00B6567D"/>
    <w:rsid w:val="00B66CB7"/>
    <w:rsid w:val="00B70665"/>
    <w:rsid w:val="00B72BA5"/>
    <w:rsid w:val="00B81AF9"/>
    <w:rsid w:val="00B85F77"/>
    <w:rsid w:val="00B91585"/>
    <w:rsid w:val="00B954CB"/>
    <w:rsid w:val="00BA0E23"/>
    <w:rsid w:val="00BB4C60"/>
    <w:rsid w:val="00BB6837"/>
    <w:rsid w:val="00BC2D92"/>
    <w:rsid w:val="00BE1F50"/>
    <w:rsid w:val="00BF454F"/>
    <w:rsid w:val="00C0318B"/>
    <w:rsid w:val="00C1019E"/>
    <w:rsid w:val="00C12441"/>
    <w:rsid w:val="00C23EE6"/>
    <w:rsid w:val="00C33355"/>
    <w:rsid w:val="00C40683"/>
    <w:rsid w:val="00C50D7C"/>
    <w:rsid w:val="00C52863"/>
    <w:rsid w:val="00C531EE"/>
    <w:rsid w:val="00C55CA5"/>
    <w:rsid w:val="00C613E0"/>
    <w:rsid w:val="00C93F81"/>
    <w:rsid w:val="00CA16DB"/>
    <w:rsid w:val="00CA5819"/>
    <w:rsid w:val="00CB5E92"/>
    <w:rsid w:val="00CB7BCF"/>
    <w:rsid w:val="00CD34F9"/>
    <w:rsid w:val="00CD745A"/>
    <w:rsid w:val="00CE7B10"/>
    <w:rsid w:val="00CF1328"/>
    <w:rsid w:val="00CF23BF"/>
    <w:rsid w:val="00CF4E56"/>
    <w:rsid w:val="00CF73F9"/>
    <w:rsid w:val="00CF7D6A"/>
    <w:rsid w:val="00D03657"/>
    <w:rsid w:val="00D06080"/>
    <w:rsid w:val="00D0690C"/>
    <w:rsid w:val="00D1645E"/>
    <w:rsid w:val="00D202BB"/>
    <w:rsid w:val="00D24310"/>
    <w:rsid w:val="00D25310"/>
    <w:rsid w:val="00D348FB"/>
    <w:rsid w:val="00D35F2D"/>
    <w:rsid w:val="00D36BD0"/>
    <w:rsid w:val="00D46DD6"/>
    <w:rsid w:val="00D55222"/>
    <w:rsid w:val="00D739B1"/>
    <w:rsid w:val="00D74439"/>
    <w:rsid w:val="00D75D07"/>
    <w:rsid w:val="00D75E1F"/>
    <w:rsid w:val="00D807B4"/>
    <w:rsid w:val="00D93911"/>
    <w:rsid w:val="00D955C0"/>
    <w:rsid w:val="00DA00B2"/>
    <w:rsid w:val="00DA0F32"/>
    <w:rsid w:val="00DB0E36"/>
    <w:rsid w:val="00DB4905"/>
    <w:rsid w:val="00DC5E73"/>
    <w:rsid w:val="00DC67E8"/>
    <w:rsid w:val="00DD197B"/>
    <w:rsid w:val="00DD2B2E"/>
    <w:rsid w:val="00DD5EE0"/>
    <w:rsid w:val="00DE0DB6"/>
    <w:rsid w:val="00DF3620"/>
    <w:rsid w:val="00E31037"/>
    <w:rsid w:val="00E32F28"/>
    <w:rsid w:val="00E42809"/>
    <w:rsid w:val="00E46EC9"/>
    <w:rsid w:val="00E47198"/>
    <w:rsid w:val="00E5386A"/>
    <w:rsid w:val="00E56DC4"/>
    <w:rsid w:val="00E57A51"/>
    <w:rsid w:val="00E61D3F"/>
    <w:rsid w:val="00E64CEA"/>
    <w:rsid w:val="00E71656"/>
    <w:rsid w:val="00E72A64"/>
    <w:rsid w:val="00E72B63"/>
    <w:rsid w:val="00E97D2F"/>
    <w:rsid w:val="00EA22D6"/>
    <w:rsid w:val="00EA2CB6"/>
    <w:rsid w:val="00EA469D"/>
    <w:rsid w:val="00EE4E67"/>
    <w:rsid w:val="00EF1259"/>
    <w:rsid w:val="00EF75BF"/>
    <w:rsid w:val="00F01D43"/>
    <w:rsid w:val="00F1418F"/>
    <w:rsid w:val="00F261F3"/>
    <w:rsid w:val="00F374E8"/>
    <w:rsid w:val="00F50990"/>
    <w:rsid w:val="00F522E4"/>
    <w:rsid w:val="00F52901"/>
    <w:rsid w:val="00F61A13"/>
    <w:rsid w:val="00F61C63"/>
    <w:rsid w:val="00F62418"/>
    <w:rsid w:val="00F6316A"/>
    <w:rsid w:val="00F648D9"/>
    <w:rsid w:val="00F675E4"/>
    <w:rsid w:val="00F733BE"/>
    <w:rsid w:val="00F80F77"/>
    <w:rsid w:val="00F83F83"/>
    <w:rsid w:val="00F847A0"/>
    <w:rsid w:val="00F90B0E"/>
    <w:rsid w:val="00FA2100"/>
    <w:rsid w:val="00FA39AF"/>
    <w:rsid w:val="00FA3B8D"/>
    <w:rsid w:val="00FA742C"/>
    <w:rsid w:val="00FC71D0"/>
    <w:rsid w:val="00FD3154"/>
    <w:rsid w:val="00FD654A"/>
    <w:rsid w:val="00FE2F37"/>
    <w:rsid w:val="00FF17E2"/>
    <w:rsid w:val="00FF69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FAF4CD"/>
  <w15:chartTrackingRefBased/>
  <w15:docId w15:val="{17175374-AD01-47E1-A946-4D7A34D6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pPr>
    <w:rPr>
      <w:sz w:val="24"/>
      <w:lang w:val="en-US" w:eastAsia="ar-SA"/>
    </w:rPr>
  </w:style>
  <w:style w:type="paragraph" w:styleId="Balk1">
    <w:name w:val="heading 1"/>
    <w:basedOn w:val="Normal"/>
    <w:next w:val="Normal"/>
    <w:link w:val="Balk1Char"/>
    <w:qFormat/>
    <w:pPr>
      <w:keepNext/>
      <w:tabs>
        <w:tab w:val="num" w:pos="0"/>
      </w:tabs>
      <w:outlineLvl w:val="0"/>
    </w:pPr>
    <w:rPr>
      <w:b/>
      <w:bCs/>
      <w:szCs w:val="24"/>
      <w:lang w:val="tr-TR"/>
    </w:rPr>
  </w:style>
  <w:style w:type="paragraph" w:styleId="Balk2">
    <w:name w:val="heading 2"/>
    <w:basedOn w:val="Normal"/>
    <w:next w:val="Normal"/>
    <w:link w:val="Balk2Char"/>
    <w:semiHidden/>
    <w:unhideWhenUsed/>
    <w:qFormat/>
    <w:rsid w:val="00EA2CB6"/>
    <w:pPr>
      <w:keepNext/>
      <w:spacing w:before="240" w:after="60"/>
      <w:outlineLvl w:val="1"/>
    </w:pPr>
    <w:rPr>
      <w:rFonts w:ascii="Cambria"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2z0">
    <w:name w:val="WW8Num2z0"/>
    <w:rPr>
      <w:rFonts w:ascii="Symbol" w:eastAsia="Times New Roman" w:hAnsi="Symbol" w:cs="Times New Roman"/>
    </w:rPr>
  </w:style>
  <w:style w:type="character" w:customStyle="1" w:styleId="WW8Num3z0">
    <w:name w:val="WW8Num3z0"/>
    <w:rPr>
      <w:rFonts w:ascii="Symbol" w:hAnsi="Symbol"/>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sz w:val="20"/>
    </w:rPr>
  </w:style>
  <w:style w:type="character" w:customStyle="1" w:styleId="WW8Num22z1">
    <w:name w:val="WW8Num22z1"/>
    <w:rPr>
      <w:rFonts w:ascii="Courier New" w:hAnsi="Courier New"/>
      <w:sz w:val="20"/>
    </w:rPr>
  </w:style>
  <w:style w:type="character" w:customStyle="1" w:styleId="WW8Num22z2">
    <w:name w:val="WW8Num22z2"/>
    <w:rPr>
      <w:rFonts w:ascii="Wingdings" w:hAnsi="Wingdings"/>
      <w:sz w:val="20"/>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VarsaylanParagrafYazTipi4">
    <w:name w:val="Varsayılan Paragraf Yazı Tipi4"/>
  </w:style>
  <w:style w:type="character" w:styleId="Kpr">
    <w:name w:val="Hyperlink"/>
    <w:rPr>
      <w:color w:val="0000FF"/>
      <w:u w:val="single"/>
    </w:rPr>
  </w:style>
  <w:style w:type="character" w:styleId="SayfaNumaras">
    <w:name w:val="page number"/>
    <w:basedOn w:val="VarsaylanParagrafYazTipi4"/>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Absatz-Standardschriftart">
    <w:name w:val="Absatz-Standardschriftart"/>
  </w:style>
  <w:style w:type="character" w:customStyle="1" w:styleId="WW-DefaultParagraphFont11">
    <w:name w:val="WW-Default Paragraph Font11"/>
  </w:style>
  <w:style w:type="character" w:customStyle="1" w:styleId="VarsaylanParagrafYazTipi2">
    <w:name w:val="Varsayılan Paragraf Yazı Tipi2"/>
  </w:style>
  <w:style w:type="character" w:customStyle="1" w:styleId="WW-Absatz-Standardschriftart">
    <w:name w:val="WW-Absatz-Standardschriftart"/>
  </w:style>
  <w:style w:type="character" w:customStyle="1" w:styleId="WW-VarsaylanParagrafYazTipi">
    <w:name w:val="WW-Varsayılan Paragraf Yazı Tipi"/>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VarsaylanParagrafYazTipi1">
    <w:name w:val="Varsayılan Paragraf Yazı Tipi1"/>
  </w:style>
  <w:style w:type="character" w:customStyle="1" w:styleId="WW-Absatz-Standardschriftart1">
    <w:name w:val="WW-Absatz-Standardschriftart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DefaultParagraphFont111111">
    <w:name w:val="WW-Default Paragraph Font111111"/>
  </w:style>
  <w:style w:type="character" w:styleId="zlenenKpr">
    <w:name w:val="FollowedHyperlink"/>
    <w:rPr>
      <w:color w:val="800080"/>
      <w:u w:val="single"/>
    </w:rPr>
  </w:style>
  <w:style w:type="character" w:customStyle="1" w:styleId="NumberingSymbols">
    <w:name w:val="Numbering Symbols"/>
  </w:style>
  <w:style w:type="character" w:customStyle="1" w:styleId="WW-NumberingSymbols">
    <w:name w:val="WW-Numbering Symbols"/>
  </w:style>
  <w:style w:type="character" w:styleId="Vurgu">
    <w:name w:val="Emphasis"/>
    <w:qFormat/>
    <w:rPr>
      <w:i/>
      <w:iCs/>
    </w:rPr>
  </w:style>
  <w:style w:type="character" w:customStyle="1" w:styleId="NormalkiYanaYaslaChar">
    <w:name w:val="Normal + İki Yana Yasla Char"/>
    <w:rPr>
      <w:sz w:val="24"/>
      <w:lang w:val="en-US" w:eastAsia="ar-SA" w:bidi="ar-SA"/>
    </w:rPr>
  </w:style>
  <w:style w:type="character" w:customStyle="1" w:styleId="WW8Num6z2">
    <w:name w:val="WW8Num6z2"/>
    <w:rPr>
      <w:rFonts w:ascii="Wingdings" w:hAnsi="Wingdings"/>
    </w:rPr>
  </w:style>
  <w:style w:type="character" w:styleId="AklamaBavurusu">
    <w:name w:val="annotation reference"/>
    <w:uiPriority w:val="99"/>
    <w:rPr>
      <w:sz w:val="16"/>
      <w:szCs w:val="16"/>
    </w:rPr>
  </w:style>
  <w:style w:type="paragraph" w:customStyle="1" w:styleId="Heading">
    <w:name w:val="Heading"/>
    <w:basedOn w:val="Normal"/>
    <w:next w:val="GvdeMetni"/>
    <w:pPr>
      <w:keepNext/>
      <w:spacing w:before="240" w:after="120"/>
    </w:pPr>
    <w:rPr>
      <w:rFonts w:ascii="Arial" w:eastAsia="Arial Unicode MS" w:hAnsi="Arial" w:cs="Tahoma"/>
      <w:sz w:val="28"/>
      <w:szCs w:val="28"/>
    </w:rPr>
  </w:style>
  <w:style w:type="paragraph" w:styleId="GvdeMetni">
    <w:name w:val="Body Text"/>
    <w:basedOn w:val="Normal"/>
    <w:pPr>
      <w:jc w:val="both"/>
    </w:pPr>
    <w:rPr>
      <w:rFonts w:ascii="Arial" w:hAnsi="Arial"/>
      <w:b/>
      <w:lang w:val="tr-TR"/>
    </w:rPr>
  </w:style>
  <w:style w:type="paragraph" w:styleId="Liste">
    <w:name w:val="List"/>
    <w:basedOn w:val="GvdeMetni"/>
    <w:rPr>
      <w:rFonts w:cs="Tahoma"/>
    </w:rPr>
  </w:style>
  <w:style w:type="paragraph" w:styleId="ResimYazs">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WW-NormalWeb">
    <w:name w:val="WW-Normal (Web)"/>
    <w:basedOn w:val="Normal"/>
    <w:pPr>
      <w:spacing w:before="280" w:after="280"/>
    </w:pPr>
    <w:rPr>
      <w:rFonts w:ascii="Arial Unicode MS" w:eastAsia="Arial Unicode MS" w:hAnsi="Arial Unicode MS" w:cs="Arial Unicode MS"/>
      <w:szCs w:val="24"/>
    </w:rPr>
  </w:style>
  <w:style w:type="paragraph" w:customStyle="1" w:styleId="western">
    <w:name w:val="western"/>
    <w:basedOn w:val="Normal"/>
    <w:pPr>
      <w:widowControl/>
      <w:suppressAutoHyphens w:val="0"/>
      <w:spacing w:before="280"/>
      <w:jc w:val="both"/>
    </w:pPr>
    <w:rPr>
      <w:rFonts w:ascii="Arial" w:hAnsi="Arial" w:cs="Arial"/>
      <w:b/>
      <w:bCs/>
      <w:szCs w:val="24"/>
      <w:lang w:val="tr-TR"/>
    </w:rPr>
  </w:style>
  <w:style w:type="paragraph" w:styleId="AltBilgi">
    <w:name w:val="footer"/>
    <w:basedOn w:val="Normal"/>
    <w:link w:val="AltBilgiChar"/>
    <w:uiPriority w:val="99"/>
    <w:pPr>
      <w:tabs>
        <w:tab w:val="center" w:pos="4536"/>
        <w:tab w:val="right" w:pos="9072"/>
      </w:tabs>
    </w:pPr>
  </w:style>
  <w:style w:type="paragraph" w:styleId="NormalWeb">
    <w:name w:val="Normal (Web)"/>
    <w:basedOn w:val="Normal"/>
    <w:pPr>
      <w:widowControl/>
      <w:suppressAutoHyphens w:val="0"/>
      <w:spacing w:before="280" w:after="280"/>
    </w:pPr>
    <w:rPr>
      <w:szCs w:val="24"/>
      <w:lang w:val="tr-TR"/>
    </w:rPr>
  </w:style>
  <w:style w:type="paragraph" w:styleId="HTMLncedenBiimlendirilmi">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lang w:val="tr-TR"/>
    </w:rPr>
  </w:style>
  <w:style w:type="paragraph" w:customStyle="1" w:styleId="Balk">
    <w:name w:val="Başlık"/>
    <w:basedOn w:val="Normal"/>
    <w:next w:val="GvdeMetni"/>
    <w:pPr>
      <w:keepNext/>
      <w:spacing w:before="240" w:after="120"/>
    </w:pPr>
    <w:rPr>
      <w:rFonts w:ascii="Tahoma" w:eastAsia="Tahoma" w:hAnsi="Tahoma" w:cs="Tahoma"/>
      <w:sz w:val="28"/>
      <w:szCs w:val="28"/>
    </w:rPr>
  </w:style>
  <w:style w:type="paragraph" w:customStyle="1" w:styleId="ResimYazs4">
    <w:name w:val="Resim Yazısı4"/>
    <w:basedOn w:val="Normal"/>
    <w:pPr>
      <w:suppressLineNumbers/>
      <w:spacing w:before="120" w:after="120"/>
    </w:pPr>
    <w:rPr>
      <w:rFonts w:cs="Tahoma"/>
      <w:i/>
      <w:iCs/>
      <w:szCs w:val="24"/>
    </w:rPr>
  </w:style>
  <w:style w:type="paragraph" w:customStyle="1" w:styleId="Dizin">
    <w:name w:val="Dizin"/>
    <w:basedOn w:val="Normal"/>
    <w:pPr>
      <w:suppressLineNumbers/>
    </w:pPr>
    <w:rPr>
      <w:rFonts w:ascii="Arial" w:hAnsi="Arial"/>
    </w:rPr>
  </w:style>
  <w:style w:type="paragraph" w:customStyle="1" w:styleId="ResimYazs3">
    <w:name w:val="Resim Yazısı3"/>
    <w:basedOn w:val="Normal"/>
    <w:pPr>
      <w:suppressLineNumbers/>
      <w:spacing w:before="120" w:after="120"/>
    </w:pPr>
    <w:rPr>
      <w:rFonts w:cs="Tahoma"/>
      <w:i/>
      <w:iCs/>
      <w:sz w:val="20"/>
    </w:rPr>
  </w:style>
  <w:style w:type="paragraph" w:customStyle="1" w:styleId="ResimYazs2">
    <w:name w:val="Resim Yazısı2"/>
    <w:basedOn w:val="Normal"/>
    <w:pPr>
      <w:suppressLineNumbers/>
      <w:spacing w:before="120" w:after="120"/>
    </w:pPr>
    <w:rPr>
      <w:rFonts w:cs="Tahoma"/>
      <w:i/>
      <w:iCs/>
      <w:sz w:val="20"/>
    </w:rPr>
  </w:style>
  <w:style w:type="paragraph" w:customStyle="1" w:styleId="ResimYazs1">
    <w:name w:val="Resim Yazısı1"/>
    <w:basedOn w:val="Normal"/>
    <w:pPr>
      <w:suppressLineNumbers/>
      <w:spacing w:before="120" w:after="120"/>
    </w:pPr>
    <w:rPr>
      <w:rFonts w:ascii="Arial" w:hAnsi="Arial"/>
      <w:i/>
      <w:iCs/>
      <w:sz w:val="20"/>
    </w:rPr>
  </w:style>
  <w:style w:type="paragraph" w:customStyle="1" w:styleId="WW-ResimYazs">
    <w:name w:val="WW-Resim Yazısı"/>
    <w:basedOn w:val="Normal"/>
    <w:pPr>
      <w:suppressLineNumbers/>
      <w:spacing w:before="120" w:after="120"/>
    </w:pPr>
    <w:rPr>
      <w:rFonts w:ascii="Arial" w:hAnsi="Arial"/>
      <w:i/>
      <w:iCs/>
      <w:sz w:val="20"/>
    </w:rPr>
  </w:style>
  <w:style w:type="paragraph" w:customStyle="1" w:styleId="WW-Dizin">
    <w:name w:val="WW-Dizin"/>
    <w:basedOn w:val="Normal"/>
    <w:pPr>
      <w:suppressLineNumbers/>
    </w:pPr>
    <w:rPr>
      <w:rFonts w:ascii="Arial" w:hAnsi="Arial"/>
    </w:rPr>
  </w:style>
  <w:style w:type="paragraph" w:customStyle="1" w:styleId="WW-Balk">
    <w:name w:val="WW-Başlık"/>
    <w:basedOn w:val="Normal"/>
    <w:next w:val="GvdeMetni"/>
    <w:pPr>
      <w:keepNext/>
      <w:spacing w:before="240" w:after="120"/>
    </w:pPr>
    <w:rPr>
      <w:rFonts w:ascii="Tahoma" w:eastAsia="Tahoma" w:hAnsi="Tahoma" w:cs="Tahoma"/>
      <w:sz w:val="28"/>
      <w:szCs w:val="28"/>
    </w:rPr>
  </w:style>
  <w:style w:type="paragraph" w:customStyle="1" w:styleId="Caption2">
    <w:name w:val="Caption2"/>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GvdeMetni"/>
    <w:pPr>
      <w:keepNext/>
      <w:spacing w:before="240" w:after="120"/>
    </w:pPr>
    <w:rPr>
      <w:rFonts w:ascii="Arial" w:eastAsia="MS Mincho" w:hAnsi="Arial" w:cs="Tahoma"/>
      <w:sz w:val="28"/>
      <w:szCs w:val="28"/>
    </w:rPr>
  </w:style>
  <w:style w:type="paragraph" w:customStyle="1" w:styleId="Caption1">
    <w:name w:val="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GvdeMetni"/>
    <w:pPr>
      <w:keepNext/>
      <w:spacing w:before="240" w:after="120"/>
    </w:pPr>
    <w:rPr>
      <w:rFonts w:ascii="Arial" w:eastAsia="MS Mincho" w:hAnsi="Arial" w:cs="Tahoma"/>
      <w:sz w:val="28"/>
      <w:szCs w:val="28"/>
    </w:rPr>
  </w:style>
  <w:style w:type="paragraph" w:customStyle="1" w:styleId="TableContents">
    <w:name w:val="Table Contents"/>
    <w:basedOn w:val="GvdeMetni"/>
    <w:pPr>
      <w:suppressLineNumbers/>
    </w:pPr>
  </w:style>
  <w:style w:type="paragraph" w:customStyle="1" w:styleId="WW-TableContents">
    <w:name w:val="WW-Table Contents"/>
    <w:basedOn w:val="GvdeMetni"/>
    <w:pPr>
      <w:suppressLineNumbers/>
    </w:pPr>
  </w:style>
  <w:style w:type="paragraph" w:customStyle="1" w:styleId="WW-TableContents1">
    <w:name w:val="WW-Table Contents1"/>
    <w:basedOn w:val="GvdeMetni"/>
    <w:pPr>
      <w:suppressLineNumbers/>
    </w:pPr>
  </w:style>
  <w:style w:type="paragraph" w:customStyle="1" w:styleId="TableHeading">
    <w:name w:val="Table Heading"/>
    <w:basedOn w:val="TableContents"/>
    <w:pPr>
      <w:jc w:val="center"/>
    </w:pPr>
    <w:rPr>
      <w:bCs/>
      <w:i/>
      <w:iCs/>
    </w:rPr>
  </w:style>
  <w:style w:type="paragraph" w:customStyle="1" w:styleId="WW-TableHeading">
    <w:name w:val="WW-Table Heading"/>
    <w:basedOn w:val="WW-TableContents"/>
    <w:pPr>
      <w:jc w:val="center"/>
    </w:pPr>
    <w:rPr>
      <w:bCs/>
      <w:i/>
      <w:iCs/>
    </w:rPr>
  </w:style>
  <w:style w:type="paragraph" w:customStyle="1" w:styleId="WW-TableHeading1">
    <w:name w:val="WW-Table Heading1"/>
    <w:basedOn w:val="WW-TableContents1"/>
    <w:pPr>
      <w:jc w:val="center"/>
    </w:pPr>
    <w:rPr>
      <w:bCs/>
      <w:i/>
      <w:iCs/>
    </w:rPr>
  </w:style>
  <w:style w:type="paragraph" w:customStyle="1" w:styleId="WW-NormalWeb1">
    <w:name w:val="WW-Normal (Web)1"/>
    <w:basedOn w:val="Normal"/>
    <w:pPr>
      <w:widowControl/>
      <w:suppressAutoHyphens w:val="0"/>
      <w:spacing w:before="280" w:after="119"/>
    </w:pPr>
    <w:rPr>
      <w:szCs w:val="24"/>
      <w:lang w:val="tr-TR"/>
    </w:rPr>
  </w:style>
  <w:style w:type="paragraph" w:customStyle="1" w:styleId="Tabloierii">
    <w:name w:val="Tablo içeriği"/>
    <w:basedOn w:val="GvdeMetni"/>
    <w:pPr>
      <w:suppressLineNumbers/>
    </w:pPr>
  </w:style>
  <w:style w:type="paragraph" w:customStyle="1" w:styleId="WW-Tabloierii">
    <w:name w:val="WW-Tablo içeriği"/>
    <w:basedOn w:val="GvdeMetni"/>
    <w:pPr>
      <w:suppressLineNumbers/>
    </w:pPr>
  </w:style>
  <w:style w:type="paragraph" w:customStyle="1" w:styleId="Tablobal">
    <w:name w:val="Tablo başlığı"/>
    <w:basedOn w:val="Tabloierii"/>
    <w:pPr>
      <w:jc w:val="center"/>
    </w:pPr>
    <w:rPr>
      <w:bCs/>
      <w:i/>
      <w:iCs/>
    </w:rPr>
  </w:style>
  <w:style w:type="paragraph" w:customStyle="1" w:styleId="WW-Tablobal">
    <w:name w:val="WW-Tablo başlığı"/>
    <w:basedOn w:val="WW-Tabloierii"/>
    <w:pPr>
      <w:jc w:val="center"/>
    </w:pPr>
    <w:rPr>
      <w:bCs/>
      <w:i/>
      <w:iCs/>
    </w:rPr>
  </w:style>
  <w:style w:type="paragraph" w:customStyle="1" w:styleId="NormalkiYanaYasla">
    <w:name w:val="Normal + İki Yana Yasla"/>
    <w:basedOn w:val="Normal"/>
    <w:pPr>
      <w:jc w:val="both"/>
    </w:pPr>
  </w:style>
  <w:style w:type="paragraph" w:styleId="BalonMetni">
    <w:name w:val="Balloon Text"/>
    <w:basedOn w:val="Normal"/>
    <w:rPr>
      <w:rFonts w:ascii="Tahoma" w:hAnsi="Tahoma" w:cs="Tahoma"/>
      <w:sz w:val="16"/>
      <w:szCs w:val="16"/>
    </w:rPr>
  </w:style>
  <w:style w:type="paragraph" w:customStyle="1" w:styleId="WW-GvdeMetni2">
    <w:name w:val="WW-Gövde Metni 2"/>
    <w:basedOn w:val="Normal"/>
    <w:pPr>
      <w:widowControl/>
      <w:jc w:val="both"/>
    </w:pPr>
    <w:rPr>
      <w:sz w:val="28"/>
      <w:lang w:val="tr-TR"/>
    </w:rPr>
  </w:style>
  <w:style w:type="paragraph" w:customStyle="1" w:styleId="Tabloerii">
    <w:name w:val="Tablo İçeriği"/>
    <w:basedOn w:val="Normal"/>
    <w:pPr>
      <w:suppressLineNumbers/>
    </w:pPr>
  </w:style>
  <w:style w:type="paragraph" w:customStyle="1" w:styleId="TabloBal0">
    <w:name w:val="Tablo Başlığı"/>
    <w:basedOn w:val="Tabloerii"/>
    <w:pPr>
      <w:jc w:val="center"/>
    </w:pPr>
    <w:rPr>
      <w:b/>
      <w:bCs/>
      <w:i/>
      <w:iCs/>
    </w:rPr>
  </w:style>
  <w:style w:type="paragraph" w:styleId="stBilgi">
    <w:name w:val="header"/>
    <w:basedOn w:val="Normal"/>
    <w:link w:val="stBilgiChar"/>
    <w:uiPriority w:val="99"/>
    <w:pPr>
      <w:tabs>
        <w:tab w:val="center" w:pos="4536"/>
        <w:tab w:val="right" w:pos="9072"/>
      </w:tabs>
    </w:pPr>
    <w:rPr>
      <w:lang w:val="x-none"/>
    </w:rPr>
  </w:style>
  <w:style w:type="paragraph" w:customStyle="1" w:styleId="WW-BodyText2">
    <w:name w:val="WW-Body Text 2"/>
    <w:basedOn w:val="Normal"/>
    <w:rPr>
      <w:color w:val="000000"/>
    </w:rPr>
  </w:style>
  <w:style w:type="paragraph" w:styleId="GvdeMetniGirintisi">
    <w:name w:val="Body Text Indent"/>
    <w:basedOn w:val="Normal"/>
    <w:pPr>
      <w:spacing w:after="120"/>
      <w:ind w:left="283"/>
    </w:pPr>
  </w:style>
  <w:style w:type="paragraph" w:styleId="AklamaMetni">
    <w:name w:val="annotation text"/>
    <w:basedOn w:val="Normal"/>
    <w:link w:val="AklamaMetniChar"/>
    <w:uiPriority w:val="99"/>
    <w:rPr>
      <w:sz w:val="20"/>
    </w:rPr>
  </w:style>
  <w:style w:type="paragraph" w:styleId="AklamaKonusu">
    <w:name w:val="annotation subject"/>
    <w:basedOn w:val="AklamaMetni"/>
    <w:next w:val="AklamaMetni"/>
    <w:rPr>
      <w:b/>
      <w:bCs/>
    </w:rPr>
  </w:style>
  <w:style w:type="table" w:styleId="TabloKlavuzu">
    <w:name w:val="Table Grid"/>
    <w:basedOn w:val="NormalTablo"/>
    <w:rsid w:val="003460D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link w:val="stBilgi"/>
    <w:uiPriority w:val="99"/>
    <w:rsid w:val="00503653"/>
    <w:rPr>
      <w:sz w:val="24"/>
      <w:lang w:eastAsia="ar-SA"/>
    </w:rPr>
  </w:style>
  <w:style w:type="paragraph" w:styleId="ListeParagraf">
    <w:name w:val="List Paragraph"/>
    <w:basedOn w:val="Normal"/>
    <w:uiPriority w:val="34"/>
    <w:qFormat/>
    <w:rsid w:val="00DD197B"/>
    <w:pPr>
      <w:widowControl/>
      <w:suppressAutoHyphens w:val="0"/>
      <w:spacing w:after="200" w:line="276" w:lineRule="auto"/>
      <w:ind w:left="720"/>
      <w:contextualSpacing/>
    </w:pPr>
    <w:rPr>
      <w:rFonts w:ascii="Calibri" w:eastAsia="Calibri" w:hAnsi="Calibri"/>
      <w:sz w:val="20"/>
      <w:lang w:eastAsia="en-US"/>
    </w:rPr>
  </w:style>
  <w:style w:type="character" w:customStyle="1" w:styleId="Balk2Char">
    <w:name w:val="Başlık 2 Char"/>
    <w:link w:val="Balk2"/>
    <w:rsid w:val="00EA2CB6"/>
    <w:rPr>
      <w:rFonts w:ascii="Cambria" w:eastAsia="Times New Roman" w:hAnsi="Cambria" w:cs="Times New Roman"/>
      <w:b/>
      <w:bCs/>
      <w:i/>
      <w:iCs/>
      <w:sz w:val="28"/>
      <w:szCs w:val="28"/>
      <w:lang w:val="en-US" w:eastAsia="ar-SA"/>
    </w:rPr>
  </w:style>
  <w:style w:type="paragraph" w:styleId="AralkYok">
    <w:name w:val="No Spacing"/>
    <w:uiPriority w:val="1"/>
    <w:qFormat/>
    <w:rsid w:val="00EA2CB6"/>
    <w:rPr>
      <w:rFonts w:ascii="Calibri" w:eastAsia="Calibri" w:hAnsi="Calibri"/>
      <w:lang w:val="en-US" w:eastAsia="en-US"/>
    </w:rPr>
  </w:style>
  <w:style w:type="character" w:customStyle="1" w:styleId="AklamaMetniChar">
    <w:name w:val="Açıklama Metni Char"/>
    <w:link w:val="AklamaMetni"/>
    <w:uiPriority w:val="99"/>
    <w:rsid w:val="0002380B"/>
    <w:rPr>
      <w:lang w:val="en-US" w:eastAsia="ar-SA"/>
    </w:rPr>
  </w:style>
  <w:style w:type="paragraph" w:styleId="DipnotMetni">
    <w:name w:val="footnote text"/>
    <w:basedOn w:val="Normal"/>
    <w:link w:val="DipnotMetniChar"/>
    <w:rsid w:val="00A622B1"/>
    <w:rPr>
      <w:sz w:val="20"/>
    </w:rPr>
  </w:style>
  <w:style w:type="character" w:customStyle="1" w:styleId="DipnotMetniChar">
    <w:name w:val="Dipnot Metni Char"/>
    <w:link w:val="DipnotMetni"/>
    <w:rsid w:val="00A622B1"/>
    <w:rPr>
      <w:lang w:val="en-US" w:eastAsia="ar-SA"/>
    </w:rPr>
  </w:style>
  <w:style w:type="character" w:styleId="DipnotBavurusu">
    <w:name w:val="footnote reference"/>
    <w:rsid w:val="00A622B1"/>
    <w:rPr>
      <w:vertAlign w:val="superscript"/>
    </w:rPr>
  </w:style>
  <w:style w:type="character" w:customStyle="1" w:styleId="Balk1Char">
    <w:name w:val="Başlık 1 Char"/>
    <w:link w:val="Balk1"/>
    <w:rsid w:val="009A21D1"/>
    <w:rPr>
      <w:b/>
      <w:bCs/>
      <w:sz w:val="24"/>
      <w:szCs w:val="24"/>
      <w:lang w:eastAsia="ar-SA"/>
    </w:rPr>
  </w:style>
  <w:style w:type="paragraph" w:styleId="Dzeltme">
    <w:name w:val="Revision"/>
    <w:hidden/>
    <w:uiPriority w:val="99"/>
    <w:semiHidden/>
    <w:rsid w:val="00500765"/>
    <w:rPr>
      <w:sz w:val="24"/>
      <w:lang w:val="en-US" w:eastAsia="ar-SA"/>
    </w:rPr>
  </w:style>
  <w:style w:type="character" w:customStyle="1" w:styleId="AltBilgiChar">
    <w:name w:val="Alt Bilgi Char"/>
    <w:link w:val="AltBilgi"/>
    <w:uiPriority w:val="99"/>
    <w:rsid w:val="00B72BA5"/>
    <w:rPr>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57558">
      <w:bodyDiv w:val="1"/>
      <w:marLeft w:val="0"/>
      <w:marRight w:val="0"/>
      <w:marTop w:val="0"/>
      <w:marBottom w:val="0"/>
      <w:divBdr>
        <w:top w:val="none" w:sz="0" w:space="0" w:color="auto"/>
        <w:left w:val="none" w:sz="0" w:space="0" w:color="auto"/>
        <w:bottom w:val="none" w:sz="0" w:space="0" w:color="auto"/>
        <w:right w:val="none" w:sz="0" w:space="0" w:color="auto"/>
      </w:divBdr>
      <w:divsChild>
        <w:div w:id="1804426196">
          <w:marLeft w:val="0"/>
          <w:marRight w:val="0"/>
          <w:marTop w:val="0"/>
          <w:marBottom w:val="0"/>
          <w:divBdr>
            <w:top w:val="none" w:sz="0" w:space="0" w:color="auto"/>
            <w:left w:val="none" w:sz="0" w:space="0" w:color="auto"/>
            <w:bottom w:val="none" w:sz="0" w:space="0" w:color="auto"/>
            <w:right w:val="none" w:sz="0" w:space="0" w:color="auto"/>
          </w:divBdr>
        </w:div>
      </w:divsChild>
    </w:div>
    <w:div w:id="236479273">
      <w:bodyDiv w:val="1"/>
      <w:marLeft w:val="0"/>
      <w:marRight w:val="0"/>
      <w:marTop w:val="0"/>
      <w:marBottom w:val="0"/>
      <w:divBdr>
        <w:top w:val="none" w:sz="0" w:space="0" w:color="auto"/>
        <w:left w:val="none" w:sz="0" w:space="0" w:color="auto"/>
        <w:bottom w:val="none" w:sz="0" w:space="0" w:color="auto"/>
        <w:right w:val="none" w:sz="0" w:space="0" w:color="auto"/>
      </w:divBdr>
    </w:div>
    <w:div w:id="463891953">
      <w:bodyDiv w:val="1"/>
      <w:marLeft w:val="0"/>
      <w:marRight w:val="0"/>
      <w:marTop w:val="0"/>
      <w:marBottom w:val="0"/>
      <w:divBdr>
        <w:top w:val="none" w:sz="0" w:space="0" w:color="auto"/>
        <w:left w:val="none" w:sz="0" w:space="0" w:color="auto"/>
        <w:bottom w:val="none" w:sz="0" w:space="0" w:color="auto"/>
        <w:right w:val="none" w:sz="0" w:space="0" w:color="auto"/>
      </w:divBdr>
      <w:divsChild>
        <w:div w:id="221909741">
          <w:marLeft w:val="0"/>
          <w:marRight w:val="0"/>
          <w:marTop w:val="0"/>
          <w:marBottom w:val="0"/>
          <w:divBdr>
            <w:top w:val="none" w:sz="0" w:space="0" w:color="auto"/>
            <w:left w:val="none" w:sz="0" w:space="0" w:color="auto"/>
            <w:bottom w:val="none" w:sz="0" w:space="0" w:color="auto"/>
            <w:right w:val="none" w:sz="0" w:space="0" w:color="auto"/>
          </w:divBdr>
        </w:div>
      </w:divsChild>
    </w:div>
    <w:div w:id="562907205">
      <w:bodyDiv w:val="1"/>
      <w:marLeft w:val="0"/>
      <w:marRight w:val="0"/>
      <w:marTop w:val="0"/>
      <w:marBottom w:val="0"/>
      <w:divBdr>
        <w:top w:val="none" w:sz="0" w:space="0" w:color="auto"/>
        <w:left w:val="none" w:sz="0" w:space="0" w:color="auto"/>
        <w:bottom w:val="none" w:sz="0" w:space="0" w:color="auto"/>
        <w:right w:val="none" w:sz="0" w:space="0" w:color="auto"/>
      </w:divBdr>
      <w:divsChild>
        <w:div w:id="387263031">
          <w:marLeft w:val="0"/>
          <w:marRight w:val="0"/>
          <w:marTop w:val="0"/>
          <w:marBottom w:val="0"/>
          <w:divBdr>
            <w:top w:val="none" w:sz="0" w:space="0" w:color="auto"/>
            <w:left w:val="none" w:sz="0" w:space="0" w:color="auto"/>
            <w:bottom w:val="none" w:sz="0" w:space="0" w:color="auto"/>
            <w:right w:val="none" w:sz="0" w:space="0" w:color="auto"/>
          </w:divBdr>
        </w:div>
        <w:div w:id="1181777281">
          <w:marLeft w:val="0"/>
          <w:marRight w:val="0"/>
          <w:marTop w:val="0"/>
          <w:marBottom w:val="0"/>
          <w:divBdr>
            <w:top w:val="none" w:sz="0" w:space="0" w:color="auto"/>
            <w:left w:val="none" w:sz="0" w:space="0" w:color="auto"/>
            <w:bottom w:val="none" w:sz="0" w:space="0" w:color="auto"/>
            <w:right w:val="none" w:sz="0" w:space="0" w:color="auto"/>
          </w:divBdr>
        </w:div>
      </w:divsChild>
    </w:div>
    <w:div w:id="569654711">
      <w:bodyDiv w:val="1"/>
      <w:marLeft w:val="0"/>
      <w:marRight w:val="0"/>
      <w:marTop w:val="0"/>
      <w:marBottom w:val="0"/>
      <w:divBdr>
        <w:top w:val="none" w:sz="0" w:space="0" w:color="auto"/>
        <w:left w:val="none" w:sz="0" w:space="0" w:color="auto"/>
        <w:bottom w:val="none" w:sz="0" w:space="0" w:color="auto"/>
        <w:right w:val="none" w:sz="0" w:space="0" w:color="auto"/>
      </w:divBdr>
    </w:div>
    <w:div w:id="589776368">
      <w:bodyDiv w:val="1"/>
      <w:marLeft w:val="0"/>
      <w:marRight w:val="0"/>
      <w:marTop w:val="0"/>
      <w:marBottom w:val="0"/>
      <w:divBdr>
        <w:top w:val="none" w:sz="0" w:space="0" w:color="auto"/>
        <w:left w:val="none" w:sz="0" w:space="0" w:color="auto"/>
        <w:bottom w:val="none" w:sz="0" w:space="0" w:color="auto"/>
        <w:right w:val="none" w:sz="0" w:space="0" w:color="auto"/>
      </w:divBdr>
    </w:div>
    <w:div w:id="693502455">
      <w:bodyDiv w:val="1"/>
      <w:marLeft w:val="0"/>
      <w:marRight w:val="0"/>
      <w:marTop w:val="0"/>
      <w:marBottom w:val="0"/>
      <w:divBdr>
        <w:top w:val="none" w:sz="0" w:space="0" w:color="auto"/>
        <w:left w:val="none" w:sz="0" w:space="0" w:color="auto"/>
        <w:bottom w:val="none" w:sz="0" w:space="0" w:color="auto"/>
        <w:right w:val="none" w:sz="0" w:space="0" w:color="auto"/>
      </w:divBdr>
    </w:div>
    <w:div w:id="957176362">
      <w:bodyDiv w:val="1"/>
      <w:marLeft w:val="0"/>
      <w:marRight w:val="0"/>
      <w:marTop w:val="0"/>
      <w:marBottom w:val="0"/>
      <w:divBdr>
        <w:top w:val="none" w:sz="0" w:space="0" w:color="auto"/>
        <w:left w:val="none" w:sz="0" w:space="0" w:color="auto"/>
        <w:bottom w:val="none" w:sz="0" w:space="0" w:color="auto"/>
        <w:right w:val="none" w:sz="0" w:space="0" w:color="auto"/>
      </w:divBdr>
    </w:div>
    <w:div w:id="957446840">
      <w:bodyDiv w:val="1"/>
      <w:marLeft w:val="0"/>
      <w:marRight w:val="0"/>
      <w:marTop w:val="0"/>
      <w:marBottom w:val="0"/>
      <w:divBdr>
        <w:top w:val="none" w:sz="0" w:space="0" w:color="auto"/>
        <w:left w:val="none" w:sz="0" w:space="0" w:color="auto"/>
        <w:bottom w:val="none" w:sz="0" w:space="0" w:color="auto"/>
        <w:right w:val="none" w:sz="0" w:space="0" w:color="auto"/>
      </w:divBdr>
    </w:div>
    <w:div w:id="975838699">
      <w:bodyDiv w:val="1"/>
      <w:marLeft w:val="0"/>
      <w:marRight w:val="0"/>
      <w:marTop w:val="0"/>
      <w:marBottom w:val="0"/>
      <w:divBdr>
        <w:top w:val="none" w:sz="0" w:space="0" w:color="auto"/>
        <w:left w:val="none" w:sz="0" w:space="0" w:color="auto"/>
        <w:bottom w:val="none" w:sz="0" w:space="0" w:color="auto"/>
        <w:right w:val="none" w:sz="0" w:space="0" w:color="auto"/>
      </w:divBdr>
      <w:divsChild>
        <w:div w:id="1518613676">
          <w:marLeft w:val="0"/>
          <w:marRight w:val="0"/>
          <w:marTop w:val="0"/>
          <w:marBottom w:val="0"/>
          <w:divBdr>
            <w:top w:val="none" w:sz="0" w:space="0" w:color="auto"/>
            <w:left w:val="none" w:sz="0" w:space="0" w:color="auto"/>
            <w:bottom w:val="none" w:sz="0" w:space="0" w:color="auto"/>
            <w:right w:val="none" w:sz="0" w:space="0" w:color="auto"/>
          </w:divBdr>
        </w:div>
      </w:divsChild>
    </w:div>
    <w:div w:id="1059744401">
      <w:bodyDiv w:val="1"/>
      <w:marLeft w:val="0"/>
      <w:marRight w:val="0"/>
      <w:marTop w:val="0"/>
      <w:marBottom w:val="0"/>
      <w:divBdr>
        <w:top w:val="none" w:sz="0" w:space="0" w:color="auto"/>
        <w:left w:val="none" w:sz="0" w:space="0" w:color="auto"/>
        <w:bottom w:val="none" w:sz="0" w:space="0" w:color="auto"/>
        <w:right w:val="none" w:sz="0" w:space="0" w:color="auto"/>
      </w:divBdr>
    </w:div>
    <w:div w:id="1094128391">
      <w:bodyDiv w:val="1"/>
      <w:marLeft w:val="0"/>
      <w:marRight w:val="0"/>
      <w:marTop w:val="0"/>
      <w:marBottom w:val="0"/>
      <w:divBdr>
        <w:top w:val="none" w:sz="0" w:space="0" w:color="auto"/>
        <w:left w:val="none" w:sz="0" w:space="0" w:color="auto"/>
        <w:bottom w:val="none" w:sz="0" w:space="0" w:color="auto"/>
        <w:right w:val="none" w:sz="0" w:space="0" w:color="auto"/>
      </w:divBdr>
      <w:divsChild>
        <w:div w:id="1815755205">
          <w:marLeft w:val="0"/>
          <w:marRight w:val="0"/>
          <w:marTop w:val="0"/>
          <w:marBottom w:val="0"/>
          <w:divBdr>
            <w:top w:val="none" w:sz="0" w:space="0" w:color="auto"/>
            <w:left w:val="none" w:sz="0" w:space="0" w:color="auto"/>
            <w:bottom w:val="none" w:sz="0" w:space="0" w:color="auto"/>
            <w:right w:val="none" w:sz="0" w:space="0" w:color="auto"/>
          </w:divBdr>
        </w:div>
      </w:divsChild>
    </w:div>
    <w:div w:id="1343816936">
      <w:bodyDiv w:val="1"/>
      <w:marLeft w:val="0"/>
      <w:marRight w:val="0"/>
      <w:marTop w:val="0"/>
      <w:marBottom w:val="0"/>
      <w:divBdr>
        <w:top w:val="none" w:sz="0" w:space="0" w:color="auto"/>
        <w:left w:val="none" w:sz="0" w:space="0" w:color="auto"/>
        <w:bottom w:val="none" w:sz="0" w:space="0" w:color="auto"/>
        <w:right w:val="none" w:sz="0" w:space="0" w:color="auto"/>
      </w:divBdr>
      <w:divsChild>
        <w:div w:id="2114933217">
          <w:marLeft w:val="0"/>
          <w:marRight w:val="0"/>
          <w:marTop w:val="0"/>
          <w:marBottom w:val="0"/>
          <w:divBdr>
            <w:top w:val="none" w:sz="0" w:space="0" w:color="auto"/>
            <w:left w:val="none" w:sz="0" w:space="0" w:color="auto"/>
            <w:bottom w:val="none" w:sz="0" w:space="0" w:color="auto"/>
            <w:right w:val="none" w:sz="0" w:space="0" w:color="auto"/>
          </w:divBdr>
        </w:div>
      </w:divsChild>
    </w:div>
    <w:div w:id="1442606712">
      <w:bodyDiv w:val="1"/>
      <w:marLeft w:val="0"/>
      <w:marRight w:val="0"/>
      <w:marTop w:val="0"/>
      <w:marBottom w:val="0"/>
      <w:divBdr>
        <w:top w:val="none" w:sz="0" w:space="0" w:color="auto"/>
        <w:left w:val="none" w:sz="0" w:space="0" w:color="auto"/>
        <w:bottom w:val="none" w:sz="0" w:space="0" w:color="auto"/>
        <w:right w:val="none" w:sz="0" w:space="0" w:color="auto"/>
      </w:divBdr>
      <w:divsChild>
        <w:div w:id="2089031941">
          <w:marLeft w:val="0"/>
          <w:marRight w:val="0"/>
          <w:marTop w:val="0"/>
          <w:marBottom w:val="0"/>
          <w:divBdr>
            <w:top w:val="none" w:sz="0" w:space="0" w:color="auto"/>
            <w:left w:val="none" w:sz="0" w:space="0" w:color="auto"/>
            <w:bottom w:val="none" w:sz="0" w:space="0" w:color="auto"/>
            <w:right w:val="none" w:sz="0" w:space="0" w:color="auto"/>
          </w:divBdr>
        </w:div>
      </w:divsChild>
    </w:div>
    <w:div w:id="1454834978">
      <w:bodyDiv w:val="1"/>
      <w:marLeft w:val="0"/>
      <w:marRight w:val="0"/>
      <w:marTop w:val="0"/>
      <w:marBottom w:val="0"/>
      <w:divBdr>
        <w:top w:val="none" w:sz="0" w:space="0" w:color="auto"/>
        <w:left w:val="none" w:sz="0" w:space="0" w:color="auto"/>
        <w:bottom w:val="none" w:sz="0" w:space="0" w:color="auto"/>
        <w:right w:val="none" w:sz="0" w:space="0" w:color="auto"/>
      </w:divBdr>
      <w:divsChild>
        <w:div w:id="877813962">
          <w:marLeft w:val="0"/>
          <w:marRight w:val="0"/>
          <w:marTop w:val="0"/>
          <w:marBottom w:val="0"/>
          <w:divBdr>
            <w:top w:val="none" w:sz="0" w:space="0" w:color="auto"/>
            <w:left w:val="none" w:sz="0" w:space="0" w:color="auto"/>
            <w:bottom w:val="none" w:sz="0" w:space="0" w:color="auto"/>
            <w:right w:val="none" w:sz="0" w:space="0" w:color="auto"/>
          </w:divBdr>
        </w:div>
      </w:divsChild>
    </w:div>
    <w:div w:id="1467116341">
      <w:bodyDiv w:val="1"/>
      <w:marLeft w:val="0"/>
      <w:marRight w:val="0"/>
      <w:marTop w:val="0"/>
      <w:marBottom w:val="0"/>
      <w:divBdr>
        <w:top w:val="none" w:sz="0" w:space="0" w:color="auto"/>
        <w:left w:val="none" w:sz="0" w:space="0" w:color="auto"/>
        <w:bottom w:val="none" w:sz="0" w:space="0" w:color="auto"/>
        <w:right w:val="none" w:sz="0" w:space="0" w:color="auto"/>
      </w:divBdr>
    </w:div>
    <w:div w:id="1552158616">
      <w:bodyDiv w:val="1"/>
      <w:marLeft w:val="0"/>
      <w:marRight w:val="0"/>
      <w:marTop w:val="0"/>
      <w:marBottom w:val="0"/>
      <w:divBdr>
        <w:top w:val="none" w:sz="0" w:space="0" w:color="auto"/>
        <w:left w:val="none" w:sz="0" w:space="0" w:color="auto"/>
        <w:bottom w:val="none" w:sz="0" w:space="0" w:color="auto"/>
        <w:right w:val="none" w:sz="0" w:space="0" w:color="auto"/>
      </w:divBdr>
    </w:div>
    <w:div w:id="1619336195">
      <w:bodyDiv w:val="1"/>
      <w:marLeft w:val="0"/>
      <w:marRight w:val="0"/>
      <w:marTop w:val="0"/>
      <w:marBottom w:val="0"/>
      <w:divBdr>
        <w:top w:val="none" w:sz="0" w:space="0" w:color="auto"/>
        <w:left w:val="none" w:sz="0" w:space="0" w:color="auto"/>
        <w:bottom w:val="none" w:sz="0" w:space="0" w:color="auto"/>
        <w:right w:val="none" w:sz="0" w:space="0" w:color="auto"/>
      </w:divBdr>
      <w:divsChild>
        <w:div w:id="1918201549">
          <w:marLeft w:val="0"/>
          <w:marRight w:val="0"/>
          <w:marTop w:val="0"/>
          <w:marBottom w:val="0"/>
          <w:divBdr>
            <w:top w:val="none" w:sz="0" w:space="0" w:color="auto"/>
            <w:left w:val="none" w:sz="0" w:space="0" w:color="auto"/>
            <w:bottom w:val="none" w:sz="0" w:space="0" w:color="auto"/>
            <w:right w:val="none" w:sz="0" w:space="0" w:color="auto"/>
          </w:divBdr>
        </w:div>
      </w:divsChild>
    </w:div>
    <w:div w:id="1874226532">
      <w:bodyDiv w:val="1"/>
      <w:marLeft w:val="0"/>
      <w:marRight w:val="0"/>
      <w:marTop w:val="0"/>
      <w:marBottom w:val="0"/>
      <w:divBdr>
        <w:top w:val="none" w:sz="0" w:space="0" w:color="auto"/>
        <w:left w:val="none" w:sz="0" w:space="0" w:color="auto"/>
        <w:bottom w:val="none" w:sz="0" w:space="0" w:color="auto"/>
        <w:right w:val="none" w:sz="0" w:space="0" w:color="auto"/>
      </w:divBdr>
    </w:div>
    <w:div w:id="1881285088">
      <w:bodyDiv w:val="1"/>
      <w:marLeft w:val="0"/>
      <w:marRight w:val="0"/>
      <w:marTop w:val="0"/>
      <w:marBottom w:val="0"/>
      <w:divBdr>
        <w:top w:val="none" w:sz="0" w:space="0" w:color="auto"/>
        <w:left w:val="none" w:sz="0" w:space="0" w:color="auto"/>
        <w:bottom w:val="none" w:sz="0" w:space="0" w:color="auto"/>
        <w:right w:val="none" w:sz="0" w:space="0" w:color="auto"/>
      </w:divBdr>
    </w:div>
    <w:div w:id="1892963820">
      <w:bodyDiv w:val="1"/>
      <w:marLeft w:val="0"/>
      <w:marRight w:val="0"/>
      <w:marTop w:val="0"/>
      <w:marBottom w:val="0"/>
      <w:divBdr>
        <w:top w:val="none" w:sz="0" w:space="0" w:color="auto"/>
        <w:left w:val="none" w:sz="0" w:space="0" w:color="auto"/>
        <w:bottom w:val="none" w:sz="0" w:space="0" w:color="auto"/>
        <w:right w:val="none" w:sz="0" w:space="0" w:color="auto"/>
      </w:divBdr>
      <w:divsChild>
        <w:div w:id="309869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bitak.gov.tr/ardeb-kaynak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55648-04AA-4C7C-804D-8A50934A8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1304</Words>
  <Characters>7436</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TÜBİTAK</vt:lpstr>
      <vt:lpstr>TÜBİTAK</vt:lpstr>
    </vt:vector>
  </TitlesOfParts>
  <Company>TÜBİTAK</Company>
  <LinksUpToDate>false</LinksUpToDate>
  <CharactersWithSpaces>8723</CharactersWithSpaces>
  <SharedDoc>false</SharedDoc>
  <HLinks>
    <vt:vector size="6" baseType="variant">
      <vt:variant>
        <vt:i4>5701703</vt:i4>
      </vt:variant>
      <vt:variant>
        <vt:i4>0</vt:i4>
      </vt:variant>
      <vt:variant>
        <vt:i4>0</vt:i4>
      </vt:variant>
      <vt:variant>
        <vt:i4>5</vt:i4>
      </vt:variant>
      <vt:variant>
        <vt:lpwstr>http://www.tubitak.gov.tr/ardeb-kaynakca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TÜBİTAK</dc:title>
  <dc:subject/>
  <dc:creator>ziya.cetiner</dc:creator>
  <cp:keywords/>
  <cp:lastModifiedBy>Merve KARABIYIK, ISU</cp:lastModifiedBy>
  <cp:revision>5</cp:revision>
  <cp:lastPrinted>2017-03-13T06:22:00Z</cp:lastPrinted>
  <dcterms:created xsi:type="dcterms:W3CDTF">2022-11-10T08:52:00Z</dcterms:created>
  <dcterms:modified xsi:type="dcterms:W3CDTF">2022-11-10T14:05:00Z</dcterms:modified>
</cp:coreProperties>
</file>